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CE2E" w14:textId="77777777" w:rsidR="002C0B80" w:rsidRPr="00663C9D" w:rsidRDefault="002C0B80" w:rsidP="00AC2981">
      <w:pPr>
        <w:spacing w:after="0"/>
        <w:ind w:left="397"/>
        <w:jc w:val="center"/>
        <w:rPr>
          <w:rFonts w:ascii="Times New Roman" w:hAnsi="Times New Roman"/>
          <w:b/>
          <w:sz w:val="28"/>
          <w:szCs w:val="28"/>
        </w:rPr>
      </w:pPr>
    </w:p>
    <w:p w14:paraId="587A85A3" w14:textId="77777777" w:rsidR="001C1882" w:rsidRPr="00663C9D" w:rsidRDefault="001C1882" w:rsidP="001C1882">
      <w:pPr>
        <w:rPr>
          <w:rFonts w:ascii="Times New Roman" w:hAnsi="Times New Roman"/>
          <w:sz w:val="28"/>
          <w:szCs w:val="28"/>
        </w:rPr>
      </w:pPr>
    </w:p>
    <w:p w14:paraId="6F65B0A1" w14:textId="77777777" w:rsidR="001C1882" w:rsidRPr="00663C9D" w:rsidRDefault="001C1882" w:rsidP="001C1882">
      <w:pPr>
        <w:rPr>
          <w:rFonts w:ascii="Times New Roman" w:hAnsi="Times New Roman"/>
          <w:sz w:val="28"/>
          <w:szCs w:val="28"/>
        </w:rPr>
      </w:pPr>
    </w:p>
    <w:p w14:paraId="2B35F857" w14:textId="77777777" w:rsidR="001C1882" w:rsidRPr="00663C9D" w:rsidRDefault="001C1882" w:rsidP="001C1882">
      <w:pPr>
        <w:spacing w:after="0"/>
        <w:rPr>
          <w:rFonts w:ascii="Times New Roman" w:hAnsi="Times New Roman"/>
          <w:sz w:val="28"/>
          <w:szCs w:val="28"/>
        </w:rPr>
      </w:pPr>
    </w:p>
    <w:p w14:paraId="5084F227" w14:textId="77777777" w:rsidR="001C1882" w:rsidRPr="00663C9D" w:rsidRDefault="001C1882" w:rsidP="001C18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74AA620" w14:textId="77777777" w:rsidR="001C1882" w:rsidRPr="00663C9D" w:rsidRDefault="001C1882" w:rsidP="001C18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5D3D8F1" w14:textId="77777777" w:rsidR="001C1882" w:rsidRPr="00663C9D" w:rsidRDefault="001C1882" w:rsidP="001C18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365BAF" w14:textId="77777777" w:rsidR="001C1882" w:rsidRPr="00663C9D" w:rsidRDefault="001C1882" w:rsidP="00AE0908">
      <w:pPr>
        <w:pStyle w:val="TitlePHPDOCX"/>
      </w:pPr>
    </w:p>
    <w:p w14:paraId="60B48112" w14:textId="64CBCFE5" w:rsidR="00AE0908" w:rsidRDefault="00AE0908" w:rsidP="00AE0908">
      <w:pPr>
        <w:pStyle w:val="TitlePHPDOCX"/>
      </w:pPr>
      <w:r>
        <w:t xml:space="preserve">                                </w:t>
      </w:r>
      <w:r w:rsidR="001C1882" w:rsidRPr="00663C9D">
        <w:t>ОТЧЕТ</w:t>
      </w:r>
    </w:p>
    <w:p w14:paraId="7149235F" w14:textId="62F7A619" w:rsidR="001C1882" w:rsidRDefault="00AE0908" w:rsidP="00AE0908">
      <w:pPr>
        <w:pStyle w:val="TitlePHPDOCX"/>
      </w:pPr>
      <w:r>
        <w:t xml:space="preserve"> </w:t>
      </w:r>
      <w:r w:rsidR="001C1882" w:rsidRPr="00663C9D">
        <w:t xml:space="preserve"> О РЕЗУЛЬТАТАХ</w:t>
      </w:r>
      <w:r>
        <w:t xml:space="preserve"> </w:t>
      </w:r>
      <w:r w:rsidRPr="00663C9D">
        <w:t>САМООБСЛЕДОВАНИЯ</w:t>
      </w:r>
      <w:r>
        <w:t xml:space="preserve">                                   </w:t>
      </w:r>
      <w:proofErr w:type="gramStart"/>
      <w:r>
        <w:t xml:space="preserve">  </w:t>
      </w:r>
      <w:r w:rsidRPr="00AE0908">
        <w:rPr>
          <w:sz w:val="2"/>
          <w:szCs w:val="2"/>
        </w:rPr>
        <w:t>.</w:t>
      </w:r>
      <w:proofErr w:type="gramEnd"/>
      <w:r>
        <w:t xml:space="preserve">  </w:t>
      </w:r>
      <w:proofErr w:type="spellStart"/>
      <w:proofErr w:type="gramStart"/>
      <w:r w:rsidRPr="00AE0908">
        <w:rPr>
          <w:sz w:val="48"/>
          <w:szCs w:val="48"/>
        </w:rPr>
        <w:t>МКОУ</w:t>
      </w:r>
      <w:proofErr w:type="gramEnd"/>
      <w:r w:rsidRPr="00AE0908">
        <w:rPr>
          <w:sz w:val="48"/>
          <w:szCs w:val="48"/>
        </w:rPr>
        <w:t>«Ахтынская</w:t>
      </w:r>
      <w:proofErr w:type="spellEnd"/>
      <w:r w:rsidRPr="00AE0908">
        <w:rPr>
          <w:sz w:val="48"/>
          <w:szCs w:val="48"/>
        </w:rPr>
        <w:t xml:space="preserve"> СОШ№2 </w:t>
      </w:r>
      <w:proofErr w:type="spellStart"/>
      <w:r w:rsidRPr="00AE0908">
        <w:rPr>
          <w:sz w:val="48"/>
          <w:szCs w:val="48"/>
        </w:rPr>
        <w:t>им.В.Эмирова</w:t>
      </w:r>
      <w:proofErr w:type="spellEnd"/>
      <w:r w:rsidRPr="00AE0908">
        <w:rPr>
          <w:sz w:val="48"/>
          <w:szCs w:val="48"/>
        </w:rPr>
        <w:t>»</w:t>
      </w:r>
      <w:r>
        <w:t xml:space="preserve"> </w:t>
      </w:r>
    </w:p>
    <w:p w14:paraId="0582E692" w14:textId="1F78950F" w:rsidR="00AE0908" w:rsidRPr="00663C9D" w:rsidRDefault="00AE0908" w:rsidP="00AE0908">
      <w:pPr>
        <w:pStyle w:val="TitlePHPDOCX"/>
      </w:pPr>
      <w:r>
        <w:t xml:space="preserve">               за 2021-2022 учебный год</w:t>
      </w:r>
    </w:p>
    <w:p w14:paraId="1DDEF909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b/>
          <w:sz w:val="28"/>
          <w:szCs w:val="28"/>
        </w:rPr>
      </w:pPr>
    </w:p>
    <w:p w14:paraId="0EFC43B5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b/>
          <w:sz w:val="28"/>
          <w:szCs w:val="28"/>
        </w:rPr>
      </w:pPr>
    </w:p>
    <w:p w14:paraId="7EBE3684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623E55E5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0C721A6C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106C47C0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2509522A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71A1DEAF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69E8E013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25E92686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7C77B28D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1709BD31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6BABBEEA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36C8071A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32C54018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5438B5C7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1EA28410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5BB11B73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3476E91D" w14:textId="77777777" w:rsidR="001C1882" w:rsidRPr="00663C9D" w:rsidRDefault="001C1882" w:rsidP="001C1882">
      <w:pPr>
        <w:ind w:right="453"/>
        <w:jc w:val="center"/>
        <w:rPr>
          <w:rFonts w:ascii="Times New Roman" w:hAnsi="Times New Roman"/>
          <w:sz w:val="28"/>
          <w:szCs w:val="28"/>
        </w:rPr>
      </w:pPr>
    </w:p>
    <w:p w14:paraId="50D9CB4F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  <w:lang w:val="en-US"/>
        </w:rPr>
        <w:t>I</w:t>
      </w:r>
      <w:r w:rsidRPr="00663C9D">
        <w:rPr>
          <w:rFonts w:ascii="Times New Roman" w:hAnsi="Times New Roman"/>
          <w:sz w:val="28"/>
          <w:szCs w:val="28"/>
        </w:rPr>
        <w:t>. Общие сведения об общеобразовательном учреждении.</w:t>
      </w:r>
    </w:p>
    <w:p w14:paraId="4E59845E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</w:p>
    <w:p w14:paraId="5B37EEDA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663C9D">
        <w:rPr>
          <w:rFonts w:ascii="Times New Roman" w:hAnsi="Times New Roman"/>
          <w:sz w:val="28"/>
          <w:szCs w:val="28"/>
        </w:rPr>
        <w:t>1. Полное наименование ОУ в соответствии с Уставом:</w:t>
      </w:r>
      <w:r w:rsidRPr="00663C9D">
        <w:rPr>
          <w:rFonts w:ascii="Times New Roman" w:hAnsi="Times New Roman"/>
          <w:sz w:val="28"/>
          <w:szCs w:val="28"/>
          <w:u w:val="single"/>
        </w:rPr>
        <w:t xml:space="preserve"> Муниципальное казенное общеобразовательное учреждение «Ахтынская СОШ№2» </w:t>
      </w:r>
      <w:proofErr w:type="spellStart"/>
      <w:r w:rsidRPr="00663C9D">
        <w:rPr>
          <w:rFonts w:ascii="Times New Roman" w:hAnsi="Times New Roman"/>
          <w:sz w:val="28"/>
          <w:szCs w:val="28"/>
          <w:u w:val="single"/>
        </w:rPr>
        <w:t>им.В.Эмирова</w:t>
      </w:r>
      <w:proofErr w:type="spellEnd"/>
      <w:r w:rsidRPr="00663C9D">
        <w:rPr>
          <w:rFonts w:ascii="Times New Roman" w:hAnsi="Times New Roman"/>
          <w:sz w:val="28"/>
          <w:szCs w:val="28"/>
          <w:u w:val="single"/>
        </w:rPr>
        <w:t>.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               </w:t>
      </w:r>
    </w:p>
    <w:p w14:paraId="0BD2FFD5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2. Тип </w:t>
      </w:r>
      <w:proofErr w:type="gramStart"/>
      <w:r w:rsidRPr="00663C9D">
        <w:rPr>
          <w:rFonts w:ascii="Times New Roman" w:hAnsi="Times New Roman"/>
          <w:sz w:val="28"/>
          <w:szCs w:val="28"/>
        </w:rPr>
        <w:t>ОУ:</w:t>
      </w:r>
      <w:r w:rsidRPr="00663C9D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gramEnd"/>
      <w:r w:rsidRPr="00663C9D">
        <w:rPr>
          <w:rFonts w:ascii="Times New Roman" w:hAnsi="Times New Roman"/>
          <w:sz w:val="28"/>
          <w:szCs w:val="28"/>
          <w:u w:val="single"/>
        </w:rPr>
        <w:t xml:space="preserve"> Общеобразовательное</w:t>
      </w:r>
      <w:r w:rsidRPr="00663C9D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14:paraId="38AD51AA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3. Вид </w:t>
      </w:r>
      <w:proofErr w:type="gramStart"/>
      <w:r w:rsidRPr="00663C9D">
        <w:rPr>
          <w:rFonts w:ascii="Times New Roman" w:hAnsi="Times New Roman"/>
          <w:sz w:val="28"/>
          <w:szCs w:val="28"/>
        </w:rPr>
        <w:t>ОУ:_</w:t>
      </w:r>
      <w:proofErr w:type="gramEnd"/>
      <w:r w:rsidRPr="00663C9D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14:paraId="6C22C4F1" w14:textId="77777777" w:rsidR="001C1882" w:rsidRPr="00663C9D" w:rsidRDefault="001C1882" w:rsidP="001C1882">
      <w:pPr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4. Юридический адрес:</w:t>
      </w:r>
      <w:r w:rsidRPr="00663C9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63C9D">
        <w:rPr>
          <w:rFonts w:ascii="Times New Roman" w:hAnsi="Times New Roman"/>
          <w:b/>
          <w:sz w:val="28"/>
          <w:szCs w:val="28"/>
          <w:u w:val="single"/>
        </w:rPr>
        <w:t xml:space="preserve">Республика Дагестан, Ахтынский район </w:t>
      </w:r>
      <w:proofErr w:type="spellStart"/>
      <w:proofErr w:type="gramStart"/>
      <w:r w:rsidRPr="00663C9D">
        <w:rPr>
          <w:rFonts w:ascii="Times New Roman" w:hAnsi="Times New Roman"/>
          <w:b/>
          <w:sz w:val="28"/>
          <w:szCs w:val="28"/>
          <w:u w:val="single"/>
        </w:rPr>
        <w:t>с.Ахты,А.Байрамова</w:t>
      </w:r>
      <w:proofErr w:type="spellEnd"/>
      <w:proofErr w:type="gramEnd"/>
      <w:r w:rsidRPr="00663C9D">
        <w:rPr>
          <w:rFonts w:ascii="Times New Roman" w:hAnsi="Times New Roman"/>
          <w:b/>
          <w:sz w:val="28"/>
          <w:szCs w:val="28"/>
          <w:u w:val="single"/>
        </w:rPr>
        <w:t xml:space="preserve"> пер.8,д.№16</w:t>
      </w:r>
      <w:r w:rsidRPr="00663C9D">
        <w:rPr>
          <w:rFonts w:ascii="Times New Roman" w:hAnsi="Times New Roman"/>
          <w:sz w:val="28"/>
          <w:szCs w:val="28"/>
          <w:u w:val="single"/>
        </w:rPr>
        <w:t xml:space="preserve">   .</w:t>
      </w:r>
    </w:p>
    <w:p w14:paraId="0CEA37C2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14:paraId="208EEFF3" w14:textId="77777777" w:rsid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4.1. почтовый 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индекс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  368730</w:t>
      </w:r>
      <w:proofErr w:type="gramEnd"/>
      <w:r w:rsidRPr="00663C9D">
        <w:rPr>
          <w:rFonts w:ascii="Times New Roman" w:hAnsi="Times New Roman"/>
          <w:b w:val="0"/>
          <w:sz w:val="28"/>
          <w:szCs w:val="28"/>
        </w:rPr>
        <w:t>_____</w:t>
      </w:r>
    </w:p>
    <w:p w14:paraId="2EB9A540" w14:textId="77777777" w:rsid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4.2. 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область:_</w:t>
      </w:r>
      <w:proofErr w:type="gramEnd"/>
      <w:r w:rsidRPr="00663C9D">
        <w:rPr>
          <w:rFonts w:ascii="Times New Roman" w:hAnsi="Times New Roman"/>
          <w:b w:val="0"/>
          <w:sz w:val="28"/>
          <w:szCs w:val="28"/>
        </w:rPr>
        <w:t>____________</w:t>
      </w:r>
    </w:p>
    <w:p w14:paraId="1069B7AA" w14:textId="2697F5B3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>4.3. район_______________________</w:t>
      </w:r>
    </w:p>
    <w:p w14:paraId="1FFB64C1" w14:textId="77777777" w:rsid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>4.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4.населенный</w:t>
      </w:r>
      <w:proofErr w:type="gramEnd"/>
      <w:r w:rsidRPr="00663C9D">
        <w:rPr>
          <w:rFonts w:ascii="Times New Roman" w:hAnsi="Times New Roman"/>
          <w:b w:val="0"/>
          <w:sz w:val="28"/>
          <w:szCs w:val="28"/>
        </w:rPr>
        <w:t xml:space="preserve"> пункт:_</w:t>
      </w:r>
      <w:proofErr w:type="spellStart"/>
      <w:r w:rsidRPr="00663C9D">
        <w:rPr>
          <w:rFonts w:ascii="Times New Roman" w:hAnsi="Times New Roman"/>
          <w:b w:val="0"/>
          <w:sz w:val="28"/>
          <w:szCs w:val="28"/>
          <w:u w:val="single"/>
        </w:rPr>
        <w:t>с.Ахты</w:t>
      </w:r>
      <w:proofErr w:type="spellEnd"/>
      <w:r w:rsidRPr="00663C9D">
        <w:rPr>
          <w:rFonts w:ascii="Times New Roman" w:hAnsi="Times New Roman"/>
          <w:b w:val="0"/>
          <w:sz w:val="28"/>
          <w:szCs w:val="28"/>
        </w:rPr>
        <w:t>_____</w:t>
      </w:r>
    </w:p>
    <w:p w14:paraId="7B5ED381" w14:textId="77777777" w:rsid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4.5. 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улица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  </w:t>
      </w:r>
      <w:proofErr w:type="spellStart"/>
      <w:r w:rsidRPr="00663C9D">
        <w:rPr>
          <w:rFonts w:ascii="Times New Roman" w:hAnsi="Times New Roman"/>
          <w:b w:val="0"/>
          <w:sz w:val="28"/>
          <w:szCs w:val="28"/>
          <w:u w:val="single"/>
        </w:rPr>
        <w:t>А.Байрамова</w:t>
      </w:r>
      <w:proofErr w:type="spellEnd"/>
      <w:proofErr w:type="gramEnd"/>
      <w:r w:rsidRPr="00663C9D">
        <w:rPr>
          <w:rFonts w:ascii="Times New Roman" w:hAnsi="Times New Roman"/>
          <w:b w:val="0"/>
          <w:sz w:val="28"/>
          <w:szCs w:val="28"/>
        </w:rPr>
        <w:t>_____</w:t>
      </w:r>
    </w:p>
    <w:p w14:paraId="42B7B259" w14:textId="0A55099F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>4.6. дом/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корпус:_</w:t>
      </w:r>
      <w:proofErr w:type="gramEnd"/>
      <w:r w:rsidRPr="00663C9D">
        <w:rPr>
          <w:rFonts w:ascii="Times New Roman" w:hAnsi="Times New Roman"/>
          <w:b w:val="0"/>
          <w:sz w:val="28"/>
          <w:szCs w:val="28"/>
        </w:rPr>
        <w:t>_16 ____________</w:t>
      </w:r>
    </w:p>
    <w:p w14:paraId="1C41E603" w14:textId="5AC62626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>4.7. телефон</w:t>
      </w:r>
      <w:r w:rsidR="007212D5" w:rsidRPr="00663C9D">
        <w:rPr>
          <w:rFonts w:ascii="Times New Roman" w:hAnsi="Times New Roman"/>
          <w:b w:val="0"/>
          <w:sz w:val="28"/>
          <w:szCs w:val="28"/>
        </w:rPr>
        <w:t xml:space="preserve"> </w:t>
      </w:r>
      <w:r w:rsidR="00663C9D">
        <w:rPr>
          <w:rFonts w:ascii="Times New Roman" w:hAnsi="Times New Roman"/>
          <w:b w:val="0"/>
          <w:sz w:val="28"/>
          <w:szCs w:val="28"/>
        </w:rPr>
        <w:t>8</w:t>
      </w:r>
      <w:r w:rsidR="007212D5" w:rsidRPr="00663C9D">
        <w:rPr>
          <w:rFonts w:ascii="Times New Roman" w:hAnsi="Times New Roman"/>
          <w:b w:val="0"/>
          <w:sz w:val="28"/>
          <w:szCs w:val="28"/>
        </w:rPr>
        <w:t>-9</w:t>
      </w:r>
      <w:r w:rsidR="00663C9D">
        <w:rPr>
          <w:rFonts w:ascii="Times New Roman" w:hAnsi="Times New Roman"/>
          <w:b w:val="0"/>
          <w:sz w:val="28"/>
          <w:szCs w:val="28"/>
        </w:rPr>
        <w:t>88-227-82-42</w:t>
      </w:r>
    </w:p>
    <w:p w14:paraId="2721C739" w14:textId="77777777" w:rsidR="001C1882" w:rsidRPr="00663C9D" w:rsidRDefault="001C1882" w:rsidP="007212D5">
      <w:pPr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5. Фактический адрес (при наличии нескольких площадок, на которых ведется образовательная деятельность, указать все адреса</w:t>
      </w:r>
      <w:proofErr w:type="gramStart"/>
      <w:r w:rsidRPr="00663C9D">
        <w:rPr>
          <w:rFonts w:ascii="Times New Roman" w:hAnsi="Times New Roman"/>
          <w:sz w:val="28"/>
          <w:szCs w:val="28"/>
        </w:rPr>
        <w:t>):</w:t>
      </w:r>
      <w:r w:rsidRPr="00663C9D">
        <w:rPr>
          <w:rFonts w:ascii="Times New Roman" w:hAnsi="Times New Roman"/>
          <w:b/>
          <w:sz w:val="28"/>
          <w:szCs w:val="28"/>
        </w:rPr>
        <w:t>_</w:t>
      </w:r>
      <w:proofErr w:type="gramEnd"/>
      <w:r w:rsidRPr="00663C9D">
        <w:rPr>
          <w:rFonts w:ascii="Times New Roman" w:hAnsi="Times New Roman"/>
          <w:b/>
          <w:sz w:val="28"/>
          <w:szCs w:val="28"/>
        </w:rPr>
        <w:t>___</w:t>
      </w:r>
      <w:r w:rsidRPr="00663C9D">
        <w:rPr>
          <w:rFonts w:ascii="Times New Roman" w:hAnsi="Times New Roman"/>
          <w:sz w:val="28"/>
          <w:szCs w:val="28"/>
          <w:u w:val="single"/>
        </w:rPr>
        <w:t xml:space="preserve"> Республика Дагестан, Ахтынский район </w:t>
      </w:r>
      <w:proofErr w:type="spellStart"/>
      <w:r w:rsidRPr="00663C9D">
        <w:rPr>
          <w:rFonts w:ascii="Times New Roman" w:hAnsi="Times New Roman"/>
          <w:sz w:val="28"/>
          <w:szCs w:val="28"/>
          <w:u w:val="single"/>
        </w:rPr>
        <w:t>с.Ахты</w:t>
      </w:r>
      <w:proofErr w:type="spellEnd"/>
      <w:r w:rsidRPr="00663C9D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5E4B025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6. Наличие структурных 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подразделений:  нет</w:t>
      </w:r>
      <w:proofErr w:type="gramEnd"/>
    </w:p>
    <w:p w14:paraId="41465E7F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наименование:_</w:t>
      </w:r>
      <w:proofErr w:type="gramEnd"/>
      <w:r w:rsidRPr="00663C9D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14:paraId="43A40CEC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адрес:_</w:t>
      </w:r>
      <w:proofErr w:type="gramEnd"/>
      <w:r w:rsidRPr="00663C9D">
        <w:rPr>
          <w:rFonts w:ascii="Times New Roman" w:hAnsi="Times New Roman"/>
          <w:b w:val="0"/>
          <w:sz w:val="28"/>
          <w:szCs w:val="28"/>
        </w:rPr>
        <w:t>____________________________________________________________________________</w:t>
      </w:r>
    </w:p>
    <w:p w14:paraId="07908AF6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7. Наличие филиалов 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ОУ:  нет</w:t>
      </w:r>
      <w:proofErr w:type="gramEnd"/>
    </w:p>
    <w:p w14:paraId="4F2FAEF2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наименование:_</w:t>
      </w:r>
      <w:proofErr w:type="gramEnd"/>
      <w:r w:rsidRPr="00663C9D">
        <w:rPr>
          <w:rFonts w:ascii="Times New Roman" w:hAnsi="Times New Roman"/>
          <w:b w:val="0"/>
          <w:sz w:val="28"/>
          <w:szCs w:val="28"/>
        </w:rPr>
        <w:t>____________________________________________________________________</w:t>
      </w:r>
    </w:p>
    <w:p w14:paraId="735760DD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ind w:left="36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адрес:_</w:t>
      </w:r>
      <w:proofErr w:type="gramEnd"/>
      <w:r w:rsidRPr="00663C9D">
        <w:rPr>
          <w:rFonts w:ascii="Times New Roman" w:hAnsi="Times New Roman"/>
          <w:b w:val="0"/>
          <w:sz w:val="28"/>
          <w:szCs w:val="28"/>
        </w:rPr>
        <w:t>_________________________________________________________________________</w:t>
      </w:r>
    </w:p>
    <w:p w14:paraId="7A2BEE26" w14:textId="77777777" w:rsidR="001C1882" w:rsidRPr="00663C9D" w:rsidRDefault="007212D5" w:rsidP="007212D5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>8.</w:t>
      </w:r>
      <w:r w:rsidR="001C1882" w:rsidRPr="00663C9D">
        <w:rPr>
          <w:rFonts w:ascii="Times New Roman" w:hAnsi="Times New Roman"/>
          <w:b w:val="0"/>
          <w:sz w:val="28"/>
          <w:szCs w:val="28"/>
        </w:rPr>
        <w:t>Реализуемые общеобразовательные программы:</w:t>
      </w:r>
    </w:p>
    <w:p w14:paraId="025C2F5B" w14:textId="77777777" w:rsidR="001C1882" w:rsidRPr="00663C9D" w:rsidRDefault="007212D5" w:rsidP="001C1882">
      <w:pPr>
        <w:pStyle w:val="af1"/>
        <w:tabs>
          <w:tab w:val="left" w:pos="708"/>
        </w:tabs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    </w:t>
      </w:r>
      <w:r w:rsidR="001C1882" w:rsidRPr="00663C9D">
        <w:rPr>
          <w:rFonts w:ascii="Times New Roman" w:hAnsi="Times New Roman"/>
          <w:b w:val="0"/>
          <w:sz w:val="28"/>
          <w:szCs w:val="28"/>
          <w:u w:val="single"/>
        </w:rPr>
        <w:t>Начальное общее образование</w:t>
      </w:r>
    </w:p>
    <w:p w14:paraId="259159CD" w14:textId="77777777" w:rsidR="001C1882" w:rsidRPr="00663C9D" w:rsidRDefault="007212D5" w:rsidP="001C1882">
      <w:pPr>
        <w:pStyle w:val="af1"/>
        <w:tabs>
          <w:tab w:val="left" w:pos="708"/>
        </w:tabs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    </w:t>
      </w:r>
      <w:r w:rsidR="001C1882" w:rsidRPr="00663C9D">
        <w:rPr>
          <w:rFonts w:ascii="Times New Roman" w:hAnsi="Times New Roman"/>
          <w:b w:val="0"/>
          <w:sz w:val="28"/>
          <w:szCs w:val="28"/>
          <w:u w:val="single"/>
        </w:rPr>
        <w:t>Основное общее образование</w:t>
      </w:r>
    </w:p>
    <w:p w14:paraId="542ED99A" w14:textId="77777777" w:rsidR="001C1882" w:rsidRPr="00663C9D" w:rsidRDefault="007212D5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    </w:t>
      </w:r>
      <w:r w:rsidR="001C1882"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Среднее общее </w:t>
      </w:r>
      <w:proofErr w:type="spellStart"/>
      <w:r w:rsidR="001C1882" w:rsidRPr="00663C9D">
        <w:rPr>
          <w:rFonts w:ascii="Times New Roman" w:hAnsi="Times New Roman"/>
          <w:b w:val="0"/>
          <w:sz w:val="28"/>
          <w:szCs w:val="28"/>
          <w:u w:val="single"/>
        </w:rPr>
        <w:t>ообразование</w:t>
      </w:r>
      <w:proofErr w:type="spellEnd"/>
    </w:p>
    <w:p w14:paraId="245EC868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lastRenderedPageBreak/>
        <w:t xml:space="preserve">Банковские 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реквизиты:_</w:t>
      </w:r>
      <w:proofErr w:type="gramEnd"/>
      <w:r w:rsidRPr="00663C9D">
        <w:rPr>
          <w:rFonts w:ascii="Times New Roman" w:hAnsi="Times New Roman"/>
          <w:b w:val="0"/>
          <w:sz w:val="28"/>
          <w:szCs w:val="28"/>
        </w:rPr>
        <w:t>_____________________________________________________</w:t>
      </w:r>
    </w:p>
    <w:p w14:paraId="633B00FD" w14:textId="77777777" w:rsidR="001C1882" w:rsidRPr="00663C9D" w:rsidRDefault="001C1882" w:rsidP="001C1882">
      <w:pPr>
        <w:pStyle w:val="af1"/>
        <w:numPr>
          <w:ilvl w:val="0"/>
          <w:numId w:val="28"/>
        </w:numPr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 xml:space="preserve">Учредители: </w:t>
      </w:r>
      <w:r w:rsidRPr="00663C9D">
        <w:rPr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663C9D">
        <w:rPr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МО</w:t>
      </w:r>
      <w:proofErr w:type="gramEnd"/>
      <w:r w:rsidRPr="00663C9D">
        <w:rPr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>»Ахтынский</w:t>
      </w:r>
      <w:proofErr w:type="spellEnd"/>
      <w:r w:rsidRPr="00663C9D">
        <w:rPr>
          <w:rFonts w:ascii="Times New Roman" w:hAnsi="Times New Roman"/>
          <w:b w:val="0"/>
          <w:sz w:val="28"/>
          <w:szCs w:val="28"/>
          <w:u w:val="single"/>
          <w:shd w:val="clear" w:color="auto" w:fill="FFFFFF"/>
        </w:rPr>
        <w:t xml:space="preserve"> район</w:t>
      </w:r>
    </w:p>
    <w:p w14:paraId="69A1E77D" w14:textId="77777777" w:rsidR="001C1882" w:rsidRPr="00663C9D" w:rsidRDefault="001C1882" w:rsidP="001C1882">
      <w:pPr>
        <w:pStyle w:val="af1"/>
        <w:numPr>
          <w:ilvl w:val="0"/>
          <w:numId w:val="28"/>
        </w:numPr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Электронный адрес ОУ</w:t>
      </w:r>
      <w:r w:rsidRPr="00663C9D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663C9D">
        <w:rPr>
          <w:rFonts w:ascii="Times New Roman" w:hAnsi="Times New Roman"/>
          <w:color w:val="333333"/>
          <w:sz w:val="28"/>
          <w:szCs w:val="28"/>
        </w:rPr>
        <w:t>akhtynskaya.sosh2@bk.ru</w:t>
      </w:r>
      <w:r w:rsidRPr="00663C9D">
        <w:rPr>
          <w:rFonts w:ascii="Times New Roman" w:hAnsi="Times New Roman"/>
          <w:sz w:val="28"/>
          <w:szCs w:val="28"/>
        </w:rPr>
        <w:t xml:space="preserve"> __________________________________</w:t>
      </w:r>
    </w:p>
    <w:p w14:paraId="033A90BD" w14:textId="77777777" w:rsidR="001C1882" w:rsidRPr="00663C9D" w:rsidRDefault="001C1882" w:rsidP="001C1882">
      <w:pPr>
        <w:pStyle w:val="af1"/>
        <w:numPr>
          <w:ilvl w:val="0"/>
          <w:numId w:val="28"/>
        </w:numPr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Адрес сайта ОУ</w:t>
      </w:r>
      <w:r w:rsidRPr="00663C9D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663C9D">
        <w:rPr>
          <w:rFonts w:ascii="Times New Roman" w:hAnsi="Times New Roman"/>
          <w:sz w:val="28"/>
          <w:szCs w:val="28"/>
        </w:rPr>
        <w:t>https://akhtyns.dagestanschool.ru_______________________________</w:t>
      </w:r>
    </w:p>
    <w:p w14:paraId="78CF4C78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</w:p>
    <w:p w14:paraId="43B57F12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rPr>
          <w:rFonts w:ascii="Times New Roman" w:hAnsi="Times New Roman"/>
          <w:b w:val="0"/>
          <w:sz w:val="28"/>
          <w:szCs w:val="28"/>
        </w:rPr>
      </w:pPr>
    </w:p>
    <w:p w14:paraId="24D8C077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  <w:lang w:val="en-US"/>
        </w:rPr>
        <w:t>II</w:t>
      </w:r>
      <w:r w:rsidRPr="00663C9D">
        <w:rPr>
          <w:rFonts w:ascii="Times New Roman" w:hAnsi="Times New Roman"/>
          <w:sz w:val="28"/>
          <w:szCs w:val="28"/>
        </w:rPr>
        <w:t>. Руководители общеобразовательного учреждения.</w:t>
      </w:r>
    </w:p>
    <w:p w14:paraId="2A5C506D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</w:p>
    <w:tbl>
      <w:tblPr>
        <w:tblW w:w="9977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1205"/>
        <w:gridCol w:w="1303"/>
        <w:gridCol w:w="1779"/>
        <w:gridCol w:w="1842"/>
        <w:gridCol w:w="709"/>
        <w:gridCol w:w="709"/>
        <w:gridCol w:w="958"/>
        <w:gridCol w:w="1046"/>
      </w:tblGrid>
      <w:tr w:rsidR="001C1882" w:rsidRPr="00663C9D" w14:paraId="179140C3" w14:textId="77777777" w:rsidTr="00AD43C5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2C1B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DEB9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B5404" w14:textId="77777777" w:rsidR="001C1882" w:rsidRPr="00663C9D" w:rsidRDefault="001C1882" w:rsidP="00AD43C5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Должност</w:t>
            </w:r>
            <w:r w:rsidR="00AD43C5" w:rsidRPr="00663C9D">
              <w:rPr>
                <w:rFonts w:ascii="Times New Roman" w:hAnsi="Times New Roman"/>
                <w:sz w:val="28"/>
                <w:szCs w:val="28"/>
              </w:rPr>
              <w:t>ь</w:t>
            </w: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по основному месту работы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479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14:paraId="5B5B1C15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192" w14:textId="77777777" w:rsidR="001C1882" w:rsidRPr="00663C9D" w:rsidRDefault="001C1882" w:rsidP="00E71A02">
            <w:pPr>
              <w:tabs>
                <w:tab w:val="num" w:pos="0"/>
              </w:tabs>
              <w:ind w:right="-108" w:firstLine="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Образование по диплому (указать специальность)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661E" w14:textId="77777777" w:rsidR="001C1882" w:rsidRPr="00663C9D" w:rsidRDefault="001C1882" w:rsidP="00E71A02">
            <w:pPr>
              <w:tabs>
                <w:tab w:val="num" w:pos="0"/>
              </w:tabs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4BD6" w14:textId="77777777" w:rsidR="001C1882" w:rsidRPr="00663C9D" w:rsidRDefault="001C1882" w:rsidP="00E71A02">
            <w:pPr>
              <w:tabs>
                <w:tab w:val="num" w:pos="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Кв. категория</w:t>
            </w:r>
          </w:p>
        </w:tc>
      </w:tr>
      <w:tr w:rsidR="001C1882" w:rsidRPr="00663C9D" w14:paraId="154BFE3D" w14:textId="77777777" w:rsidTr="00AD43C5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4199" w14:textId="77777777" w:rsidR="001C1882" w:rsidRPr="00663C9D" w:rsidRDefault="001C1882" w:rsidP="00E71A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4C5F" w14:textId="77777777" w:rsidR="001C1882" w:rsidRPr="00663C9D" w:rsidRDefault="001C1882" w:rsidP="00E71A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9E6C" w14:textId="77777777" w:rsidR="001C1882" w:rsidRPr="00663C9D" w:rsidRDefault="001C1882" w:rsidP="00E71A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5AC6" w14:textId="77777777" w:rsidR="001C1882" w:rsidRPr="00663C9D" w:rsidRDefault="001C1882" w:rsidP="00E71A0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009F" w14:textId="77777777" w:rsidR="001C1882" w:rsidRPr="00663C9D" w:rsidRDefault="001C1882" w:rsidP="00E71A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B16C" w14:textId="77777777" w:rsidR="001C1882" w:rsidRPr="00663C9D" w:rsidRDefault="001C1882" w:rsidP="00E71A02">
            <w:pPr>
              <w:tabs>
                <w:tab w:val="num" w:pos="72"/>
              </w:tabs>
              <w:ind w:left="-108" w:hanging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 xml:space="preserve">   админ.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5807" w14:textId="77777777" w:rsidR="001C1882" w:rsidRPr="00663C9D" w:rsidRDefault="001C1882" w:rsidP="00E71A02">
            <w:pPr>
              <w:tabs>
                <w:tab w:val="num" w:pos="0"/>
              </w:tabs>
              <w:ind w:right="-19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педаг</w:t>
            </w:r>
            <w:proofErr w:type="spellEnd"/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A537" w14:textId="77777777" w:rsidR="001C1882" w:rsidRPr="00663C9D" w:rsidRDefault="001C1882" w:rsidP="00E71A02">
            <w:pPr>
              <w:tabs>
                <w:tab w:val="num" w:pos="0"/>
              </w:tabs>
              <w:ind w:right="-153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админ.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E9F3" w14:textId="77777777" w:rsidR="001C1882" w:rsidRPr="00663C9D" w:rsidRDefault="001C1882" w:rsidP="00E71A02">
            <w:pPr>
              <w:tabs>
                <w:tab w:val="num" w:pos="252"/>
              </w:tabs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педаг</w:t>
            </w:r>
            <w:proofErr w:type="spellEnd"/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1C1882" w:rsidRPr="00663C9D" w14:paraId="2F149612" w14:textId="77777777" w:rsidTr="00AD43C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3517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27F69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Директор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A0A2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Директор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3741" w14:textId="77777777" w:rsidR="001C1882" w:rsidRPr="00663C9D" w:rsidRDefault="00AF04EA" w:rsidP="00AF04EA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Магамедалиева</w:t>
            </w:r>
            <w:proofErr w:type="spellEnd"/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 xml:space="preserve"> Замира </w:t>
            </w:r>
            <w:proofErr w:type="spellStart"/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Бахтияровна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844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Высшее, специальность-учитель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E6A0" w14:textId="3318C1B3" w:rsidR="001C1882" w:rsidRPr="00663C9D" w:rsidRDefault="00AF04EA" w:rsidP="00E71A02">
            <w:pPr>
              <w:tabs>
                <w:tab w:val="num" w:pos="72"/>
              </w:tabs>
              <w:ind w:left="-108" w:hanging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  <w:r w:rsidR="00663C9D"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D83" w14:textId="2E246D98" w:rsidR="001C1882" w:rsidRPr="00663C9D" w:rsidRDefault="001C1882" w:rsidP="00E71A02">
            <w:pPr>
              <w:tabs>
                <w:tab w:val="num" w:pos="0"/>
              </w:tabs>
              <w:ind w:right="-198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  <w:r w:rsidR="00663C9D" w:rsidRPr="00663C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55B5" w14:textId="77777777" w:rsidR="001C1882" w:rsidRPr="00663C9D" w:rsidRDefault="001C1882" w:rsidP="00E71A02">
            <w:pPr>
              <w:tabs>
                <w:tab w:val="num" w:pos="0"/>
              </w:tabs>
              <w:ind w:right="-153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6A8" w14:textId="77777777" w:rsidR="001C1882" w:rsidRPr="00663C9D" w:rsidRDefault="001C1882" w:rsidP="00E71A02">
            <w:pPr>
              <w:tabs>
                <w:tab w:val="num" w:pos="252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Высшая </w:t>
            </w:r>
          </w:p>
        </w:tc>
      </w:tr>
      <w:tr w:rsidR="001C1882" w:rsidRPr="00663C9D" w14:paraId="76019766" w14:textId="77777777" w:rsidTr="00AD43C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FE9D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B137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Зам. директора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F33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 xml:space="preserve">Зам. директора </w:t>
            </w:r>
            <w:proofErr w:type="spellStart"/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поУВР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07A9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Гаджиева Лаура Аликовна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9F4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Высшее, специальность- 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47F" w14:textId="21D1620B" w:rsidR="001C1882" w:rsidRPr="00663C9D" w:rsidRDefault="007A1B78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377" w14:textId="663310DE" w:rsidR="001C1882" w:rsidRPr="00663C9D" w:rsidRDefault="007A1B78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E970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Высшая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352B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Высшая</w:t>
            </w:r>
          </w:p>
        </w:tc>
      </w:tr>
      <w:tr w:rsidR="001C1882" w:rsidRPr="00663C9D" w14:paraId="19F2EDC0" w14:textId="77777777" w:rsidTr="00AD43C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09A9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5790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Зам. Директора</w:t>
            </w:r>
          </w:p>
          <w:p w14:paraId="08B8E783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8E8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663C9D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  <w:t>Зам. директора по ИКТ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E96" w14:textId="77777777" w:rsidR="001C1882" w:rsidRPr="00663C9D" w:rsidRDefault="00AF04EA" w:rsidP="00AF04EA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Юсуфова</w:t>
            </w:r>
            <w:proofErr w:type="spellEnd"/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Эрлияна</w:t>
            </w:r>
            <w:proofErr w:type="spellEnd"/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Дашдемировна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3652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Высшее, специальность- прикладная информатика в образовании, учи</w:t>
            </w:r>
            <w:r w:rsidR="00E71A02" w:rsidRPr="00663C9D">
              <w:rPr>
                <w:rFonts w:ascii="Times New Roman" w:hAnsi="Times New Roman"/>
                <w:b w:val="0"/>
                <w:sz w:val="28"/>
                <w:szCs w:val="28"/>
              </w:rPr>
              <w:t xml:space="preserve">тель </w:t>
            </w:r>
            <w:proofErr w:type="spellStart"/>
            <w:proofErr w:type="gramStart"/>
            <w:r w:rsidR="00E71A02" w:rsidRPr="00663C9D">
              <w:rPr>
                <w:rFonts w:ascii="Times New Roman" w:hAnsi="Times New Roman"/>
                <w:b w:val="0"/>
                <w:sz w:val="28"/>
                <w:szCs w:val="28"/>
              </w:rPr>
              <w:t>нач.классов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BBEE" w14:textId="77777777" w:rsidR="001C1882" w:rsidRPr="00663C9D" w:rsidRDefault="00AF04EA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8FC" w14:textId="77777777" w:rsidR="001C1882" w:rsidRPr="00663C9D" w:rsidRDefault="00AF04EA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01BE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Высшая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C26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Высшая</w:t>
            </w:r>
          </w:p>
        </w:tc>
      </w:tr>
      <w:tr w:rsidR="001C1882" w:rsidRPr="00663C9D" w14:paraId="2D12ED53" w14:textId="77777777" w:rsidTr="00AD43C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077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42C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Зам. директора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C5A3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663C9D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  <w:t>Зам. директора по УВР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D42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663C9D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  <w:t xml:space="preserve">Гаджиева </w:t>
            </w:r>
            <w:proofErr w:type="spellStart"/>
            <w:r w:rsidRPr="00663C9D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  <w:t>Сураха</w:t>
            </w:r>
            <w:proofErr w:type="spellEnd"/>
            <w:r w:rsidRPr="00663C9D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E29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Высшее, специальность- 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4EC" w14:textId="77777777" w:rsidR="001C1882" w:rsidRPr="00663C9D" w:rsidRDefault="00AF04EA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0D42" w14:textId="77777777" w:rsidR="001C1882" w:rsidRPr="00663C9D" w:rsidRDefault="00AF04EA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98E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Высшая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387E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Высшая</w:t>
            </w:r>
          </w:p>
        </w:tc>
      </w:tr>
      <w:tr w:rsidR="001C1882" w:rsidRPr="00663C9D" w14:paraId="15CDB318" w14:textId="77777777" w:rsidTr="00AD43C5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1CB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7E03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Зам. директора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2E0E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663C9D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  <w:t>Зам. директора по ВР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9751" w14:textId="77777777" w:rsidR="001C1882" w:rsidRPr="00663C9D" w:rsidRDefault="00AF04EA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</w:pPr>
            <w:proofErr w:type="spellStart"/>
            <w:r w:rsidRPr="00663C9D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  <w:t>Мурсалова</w:t>
            </w:r>
            <w:proofErr w:type="spellEnd"/>
            <w:r w:rsidRPr="00663C9D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  <w:t xml:space="preserve"> Эмма </w:t>
            </w:r>
            <w:proofErr w:type="spellStart"/>
            <w:r w:rsidRPr="00663C9D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  <w:lang w:eastAsia="en-US"/>
              </w:rPr>
              <w:t>Маликовна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DC29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Выс</w:t>
            </w:r>
            <w:r w:rsidR="00E71A02" w:rsidRPr="00663C9D">
              <w:rPr>
                <w:rFonts w:ascii="Times New Roman" w:hAnsi="Times New Roman"/>
                <w:b w:val="0"/>
                <w:sz w:val="28"/>
                <w:szCs w:val="28"/>
              </w:rPr>
              <w:t xml:space="preserve">шее, специальность – учитель русского </w:t>
            </w:r>
            <w:r w:rsidR="00E71A02" w:rsidRPr="00663C9D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3A7" w14:textId="77777777" w:rsidR="001C1882" w:rsidRPr="00663C9D" w:rsidRDefault="00AF04EA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095" w14:textId="77777777" w:rsidR="001C1882" w:rsidRPr="00663C9D" w:rsidRDefault="00AF04EA" w:rsidP="00E71A02">
            <w:pPr>
              <w:pStyle w:val="af1"/>
              <w:tabs>
                <w:tab w:val="clear" w:pos="360"/>
                <w:tab w:val="left" w:pos="708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F7A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Первая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F966" w14:textId="77777777" w:rsidR="001C1882" w:rsidRPr="00663C9D" w:rsidRDefault="001C1882" w:rsidP="00E71A02">
            <w:pPr>
              <w:pStyle w:val="af1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 w:val="0"/>
                <w:sz w:val="28"/>
                <w:szCs w:val="28"/>
              </w:rPr>
              <w:t>Первая</w:t>
            </w:r>
          </w:p>
        </w:tc>
      </w:tr>
    </w:tbl>
    <w:p w14:paraId="0F5C6F12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</w:p>
    <w:p w14:paraId="681DC6B9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</w:p>
    <w:p w14:paraId="595DA875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rPr>
          <w:rFonts w:ascii="Times New Roman" w:hAnsi="Times New Roman"/>
          <w:b w:val="0"/>
          <w:sz w:val="28"/>
          <w:szCs w:val="28"/>
        </w:rPr>
      </w:pPr>
    </w:p>
    <w:p w14:paraId="79147701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  <w:lang w:val="en-US"/>
        </w:rPr>
        <w:t>III</w:t>
      </w:r>
      <w:r w:rsidRPr="00663C9D">
        <w:rPr>
          <w:rFonts w:ascii="Times New Roman" w:hAnsi="Times New Roman"/>
          <w:sz w:val="28"/>
          <w:szCs w:val="28"/>
        </w:rPr>
        <w:t>. Нормативно – правовая база.</w:t>
      </w:r>
    </w:p>
    <w:p w14:paraId="21264DC9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1. Лицензия на право осуществления образовательной деятельности: </w:t>
      </w:r>
      <w:r w:rsidRPr="00663C9D">
        <w:rPr>
          <w:rFonts w:ascii="Times New Roman" w:hAnsi="Times New Roman"/>
          <w:b w:val="0"/>
          <w:sz w:val="28"/>
          <w:szCs w:val="28"/>
        </w:rPr>
        <w:t>серия__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>05ЛО1</w:t>
      </w:r>
      <w:r w:rsidRPr="00663C9D">
        <w:rPr>
          <w:rFonts w:ascii="Times New Roman" w:hAnsi="Times New Roman"/>
          <w:b w:val="0"/>
          <w:sz w:val="28"/>
          <w:szCs w:val="28"/>
        </w:rPr>
        <w:t xml:space="preserve">_регистрационный № 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>0003867</w:t>
      </w:r>
      <w:r w:rsidRPr="00663C9D">
        <w:rPr>
          <w:rFonts w:ascii="Times New Roman" w:hAnsi="Times New Roman"/>
          <w:b w:val="0"/>
          <w:sz w:val="28"/>
          <w:szCs w:val="28"/>
        </w:rPr>
        <w:t>_, дата выдачи_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>17.10.2019г</w:t>
      </w:r>
      <w:r w:rsidRPr="00663C9D">
        <w:rPr>
          <w:rFonts w:ascii="Times New Roman" w:hAnsi="Times New Roman"/>
          <w:b w:val="0"/>
          <w:sz w:val="28"/>
          <w:szCs w:val="28"/>
        </w:rPr>
        <w:t>_, срок действия    _</w:t>
      </w:r>
      <w:proofErr w:type="spellStart"/>
      <w:r w:rsidRPr="00663C9D">
        <w:rPr>
          <w:rFonts w:ascii="Times New Roman" w:hAnsi="Times New Roman"/>
          <w:b w:val="0"/>
          <w:sz w:val="28"/>
          <w:szCs w:val="28"/>
          <w:u w:val="single"/>
        </w:rPr>
        <w:t>бессрочная</w:t>
      </w:r>
      <w:r w:rsidRPr="00663C9D">
        <w:rPr>
          <w:rFonts w:ascii="Times New Roman" w:hAnsi="Times New Roman"/>
          <w:b w:val="0"/>
          <w:sz w:val="28"/>
          <w:szCs w:val="28"/>
        </w:rPr>
        <w:t>__кем</w:t>
      </w:r>
      <w:proofErr w:type="spellEnd"/>
      <w:r w:rsidR="00AD43C5" w:rsidRPr="00663C9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63C9D">
        <w:rPr>
          <w:rFonts w:ascii="Times New Roman" w:hAnsi="Times New Roman"/>
          <w:b w:val="0"/>
          <w:sz w:val="28"/>
          <w:szCs w:val="28"/>
        </w:rPr>
        <w:t>выдана:__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>Министерство</w:t>
      </w:r>
      <w:proofErr w:type="spellEnd"/>
      <w:r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 образования и науки РД</w:t>
      </w:r>
      <w:r w:rsidRPr="00663C9D">
        <w:rPr>
          <w:rFonts w:ascii="Times New Roman" w:hAnsi="Times New Roman"/>
          <w:b w:val="0"/>
          <w:sz w:val="28"/>
          <w:szCs w:val="28"/>
        </w:rPr>
        <w:t>___________________________________________________</w:t>
      </w:r>
    </w:p>
    <w:p w14:paraId="5582EB90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2. Свидетельство о государственной аккредитации:</w:t>
      </w:r>
      <w:r w:rsidRPr="00663C9D">
        <w:rPr>
          <w:rFonts w:ascii="Times New Roman" w:hAnsi="Times New Roman"/>
          <w:b w:val="0"/>
          <w:sz w:val="28"/>
          <w:szCs w:val="28"/>
        </w:rPr>
        <w:t xml:space="preserve"> серия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 05А01</w:t>
      </w:r>
      <w:r w:rsidRPr="00663C9D">
        <w:rPr>
          <w:rFonts w:ascii="Times New Roman" w:hAnsi="Times New Roman"/>
          <w:b w:val="0"/>
          <w:sz w:val="28"/>
          <w:szCs w:val="28"/>
        </w:rPr>
        <w:t>_№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 0001842</w:t>
      </w:r>
      <w:r w:rsidRPr="00663C9D">
        <w:rPr>
          <w:rFonts w:ascii="Times New Roman" w:hAnsi="Times New Roman"/>
          <w:b w:val="0"/>
          <w:sz w:val="28"/>
          <w:szCs w:val="28"/>
        </w:rPr>
        <w:t xml:space="preserve">_, регистрационный </w:t>
      </w:r>
      <w:proofErr w:type="gramStart"/>
      <w:r w:rsidRPr="00663C9D">
        <w:rPr>
          <w:rFonts w:ascii="Times New Roman" w:hAnsi="Times New Roman"/>
          <w:b w:val="0"/>
          <w:sz w:val="28"/>
          <w:szCs w:val="28"/>
        </w:rPr>
        <w:t>№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  6924</w:t>
      </w:r>
      <w:proofErr w:type="gramEnd"/>
      <w:r w:rsidRPr="00663C9D">
        <w:rPr>
          <w:rFonts w:ascii="Times New Roman" w:hAnsi="Times New Roman"/>
          <w:b w:val="0"/>
          <w:sz w:val="28"/>
          <w:szCs w:val="28"/>
        </w:rPr>
        <w:t>_</w:t>
      </w:r>
    </w:p>
    <w:p w14:paraId="1A93E176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 w:rsidRPr="00663C9D">
        <w:rPr>
          <w:rFonts w:ascii="Times New Roman" w:hAnsi="Times New Roman"/>
          <w:sz w:val="28"/>
          <w:szCs w:val="28"/>
        </w:rPr>
        <w:t>выдачи:_</w:t>
      </w:r>
      <w:proofErr w:type="gramEnd"/>
      <w:r w:rsidRPr="00663C9D">
        <w:rPr>
          <w:rFonts w:ascii="Times New Roman" w:hAnsi="Times New Roman"/>
          <w:b w:val="0"/>
          <w:sz w:val="28"/>
          <w:szCs w:val="28"/>
          <w:u w:val="single"/>
        </w:rPr>
        <w:t>02.08.2019г.</w:t>
      </w:r>
      <w:r w:rsidRPr="00663C9D">
        <w:rPr>
          <w:rFonts w:ascii="Times New Roman" w:hAnsi="Times New Roman"/>
          <w:sz w:val="28"/>
          <w:szCs w:val="28"/>
        </w:rPr>
        <w:t xml:space="preserve">__________________, срок действия по 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>18.03.2023г</w:t>
      </w:r>
      <w:r w:rsidRPr="00663C9D">
        <w:rPr>
          <w:rFonts w:ascii="Times New Roman" w:hAnsi="Times New Roman"/>
          <w:b w:val="0"/>
          <w:sz w:val="28"/>
          <w:szCs w:val="28"/>
        </w:rPr>
        <w:t xml:space="preserve">__________________ </w:t>
      </w:r>
    </w:p>
    <w:p w14:paraId="363D1FCB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3. Устав учреждения: </w:t>
      </w:r>
      <w:r w:rsidRPr="00663C9D">
        <w:rPr>
          <w:rFonts w:ascii="Times New Roman" w:hAnsi="Times New Roman"/>
          <w:b w:val="0"/>
          <w:sz w:val="28"/>
          <w:szCs w:val="28"/>
        </w:rPr>
        <w:t>дата регистрации в налоговом органе_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>02.06.2026г</w:t>
      </w:r>
      <w:r w:rsidRPr="00663C9D">
        <w:rPr>
          <w:rFonts w:ascii="Times New Roman" w:hAnsi="Times New Roman"/>
          <w:b w:val="0"/>
          <w:sz w:val="28"/>
          <w:szCs w:val="28"/>
        </w:rPr>
        <w:t>___________________</w:t>
      </w:r>
    </w:p>
    <w:p w14:paraId="61F983DD" w14:textId="77777777" w:rsidR="001C1882" w:rsidRPr="00663C9D" w:rsidRDefault="001C1882" w:rsidP="001C1882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4. Изменения и дополнения Устава:</w:t>
      </w:r>
      <w:r w:rsidRPr="00663C9D">
        <w:rPr>
          <w:rFonts w:ascii="Times New Roman" w:hAnsi="Times New Roman"/>
          <w:b w:val="0"/>
          <w:sz w:val="28"/>
          <w:szCs w:val="28"/>
        </w:rPr>
        <w:t xml:space="preserve"> дата </w:t>
      </w:r>
      <w:proofErr w:type="spellStart"/>
      <w:r w:rsidRPr="00663C9D">
        <w:rPr>
          <w:rFonts w:ascii="Times New Roman" w:hAnsi="Times New Roman"/>
          <w:b w:val="0"/>
          <w:sz w:val="28"/>
          <w:szCs w:val="28"/>
        </w:rPr>
        <w:t>регистрации_______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>нет</w:t>
      </w:r>
      <w:proofErr w:type="spellEnd"/>
      <w:r w:rsidRPr="00663C9D">
        <w:rPr>
          <w:rFonts w:ascii="Times New Roman" w:hAnsi="Times New Roman"/>
          <w:b w:val="0"/>
          <w:sz w:val="28"/>
          <w:szCs w:val="28"/>
        </w:rPr>
        <w:t>_________________</w:t>
      </w:r>
    </w:p>
    <w:p w14:paraId="3C449C50" w14:textId="77777777" w:rsidR="008A137E" w:rsidRPr="00663C9D" w:rsidRDefault="001C1882" w:rsidP="001C1882">
      <w:pPr>
        <w:spacing w:after="0"/>
        <w:ind w:left="39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63C9D">
        <w:rPr>
          <w:rFonts w:ascii="Times New Roman" w:hAnsi="Times New Roman"/>
          <w:sz w:val="28"/>
          <w:szCs w:val="28"/>
        </w:rPr>
        <w:t xml:space="preserve">5. Образовательная программа учреждения: </w:t>
      </w:r>
      <w:r w:rsidRPr="00663C9D">
        <w:rPr>
          <w:rFonts w:ascii="Times New Roman" w:hAnsi="Times New Roman"/>
          <w:b/>
          <w:sz w:val="28"/>
          <w:szCs w:val="28"/>
        </w:rPr>
        <w:t>принята (кем) _</w:t>
      </w:r>
      <w:r w:rsidRPr="00663C9D">
        <w:rPr>
          <w:rFonts w:ascii="Times New Roman" w:hAnsi="Times New Roman"/>
          <w:b/>
          <w:sz w:val="28"/>
          <w:szCs w:val="28"/>
          <w:u w:val="single"/>
        </w:rPr>
        <w:t>педсоветом</w:t>
      </w:r>
      <w:r w:rsidRPr="00663C9D">
        <w:rPr>
          <w:rFonts w:ascii="Times New Roman" w:hAnsi="Times New Roman"/>
          <w:b/>
          <w:sz w:val="28"/>
          <w:szCs w:val="28"/>
        </w:rPr>
        <w:t xml:space="preserve">____________, № протокола педсовета утверждена приказом директора ОУ (дата и №) </w:t>
      </w:r>
      <w:r w:rsidR="008A137E" w:rsidRPr="00663C9D">
        <w:rPr>
          <w:rFonts w:ascii="Times New Roman" w:hAnsi="Times New Roman"/>
          <w:b/>
          <w:sz w:val="28"/>
          <w:szCs w:val="28"/>
          <w:u w:val="single"/>
        </w:rPr>
        <w:t>№ 22 от 30.08</w:t>
      </w:r>
      <w:r w:rsidRPr="00663C9D">
        <w:rPr>
          <w:rFonts w:ascii="Times New Roman" w:hAnsi="Times New Roman"/>
          <w:b/>
          <w:sz w:val="28"/>
          <w:szCs w:val="28"/>
          <w:u w:val="single"/>
        </w:rPr>
        <w:t>.2019г</w:t>
      </w:r>
      <w:r w:rsidR="008A137E" w:rsidRPr="00663C9D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2F2D7989" w14:textId="77777777" w:rsidR="007E6129" w:rsidRPr="00663C9D" w:rsidRDefault="008A137E" w:rsidP="008A137E">
      <w:pPr>
        <w:spacing w:after="0"/>
        <w:ind w:left="397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6.</w:t>
      </w:r>
      <w:r w:rsidRPr="00663C9D">
        <w:rPr>
          <w:rFonts w:ascii="Times New Roman" w:hAnsi="Times New Roman"/>
          <w:bCs/>
          <w:sz w:val="28"/>
          <w:szCs w:val="28"/>
        </w:rPr>
        <w:t xml:space="preserve"> Полное наименование учредителя по Уставу:</w:t>
      </w:r>
      <w:r w:rsidRPr="00663C9D">
        <w:rPr>
          <w:rFonts w:ascii="Times New Roman" w:hAnsi="Times New Roman"/>
          <w:sz w:val="28"/>
          <w:szCs w:val="28"/>
        </w:rPr>
        <w:t xml:space="preserve"> Администрация Муниципального района «Ахтынский район»</w:t>
      </w:r>
    </w:p>
    <w:p w14:paraId="7E9C59C1" w14:textId="77777777" w:rsidR="008A137E" w:rsidRPr="00663C9D" w:rsidRDefault="008A137E" w:rsidP="008A137E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7.   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>Устав образовательного учреждения</w:t>
      </w:r>
      <w:r w:rsidRPr="00663C9D">
        <w:rPr>
          <w:rFonts w:ascii="Times New Roman" w:hAnsi="Times New Roman"/>
          <w:b w:val="0"/>
          <w:sz w:val="28"/>
          <w:szCs w:val="28"/>
        </w:rPr>
        <w:t>____________________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                  </w:t>
      </w:r>
      <w:r w:rsidRPr="00663C9D">
        <w:rPr>
          <w:rFonts w:ascii="Times New Roman" w:hAnsi="Times New Roman"/>
          <w:b w:val="0"/>
          <w:sz w:val="28"/>
          <w:szCs w:val="28"/>
        </w:rPr>
        <w:t xml:space="preserve">_______________________  </w:t>
      </w:r>
    </w:p>
    <w:p w14:paraId="4F2C2AE9" w14:textId="77777777" w:rsidR="008A137E" w:rsidRPr="00663C9D" w:rsidRDefault="008A137E" w:rsidP="008A137E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 xml:space="preserve">8. _ 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>Положение о педсовете</w:t>
      </w:r>
      <w:r w:rsidRPr="00663C9D">
        <w:rPr>
          <w:rFonts w:ascii="Times New Roman" w:hAnsi="Times New Roman"/>
          <w:b w:val="0"/>
          <w:sz w:val="28"/>
          <w:szCs w:val="28"/>
        </w:rPr>
        <w:t>____________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                                                                             </w:t>
      </w:r>
      <w:r w:rsidRPr="00663C9D">
        <w:rPr>
          <w:rFonts w:ascii="Times New Roman" w:hAnsi="Times New Roman"/>
          <w:b w:val="0"/>
          <w:sz w:val="28"/>
          <w:szCs w:val="28"/>
        </w:rPr>
        <w:t>_____________</w:t>
      </w:r>
    </w:p>
    <w:p w14:paraId="6C7718C3" w14:textId="77777777" w:rsidR="008A137E" w:rsidRPr="00663C9D" w:rsidRDefault="008A137E" w:rsidP="008A137E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63C9D">
        <w:rPr>
          <w:rFonts w:ascii="Times New Roman" w:hAnsi="Times New Roman"/>
          <w:b w:val="0"/>
          <w:sz w:val="28"/>
          <w:szCs w:val="28"/>
        </w:rPr>
        <w:t>9.__</w:t>
      </w:r>
      <w:r w:rsidRPr="00663C9D">
        <w:rPr>
          <w:rFonts w:ascii="Times New Roman" w:hAnsi="Times New Roman"/>
          <w:b w:val="0"/>
          <w:sz w:val="28"/>
          <w:szCs w:val="28"/>
          <w:u w:val="single"/>
        </w:rPr>
        <w:t xml:space="preserve">Положение об аттестации </w:t>
      </w:r>
      <w:proofErr w:type="spellStart"/>
      <w:r w:rsidRPr="00663C9D">
        <w:rPr>
          <w:rFonts w:ascii="Times New Roman" w:hAnsi="Times New Roman"/>
          <w:b w:val="0"/>
          <w:sz w:val="28"/>
          <w:szCs w:val="28"/>
          <w:u w:val="single"/>
        </w:rPr>
        <w:t>педкадров</w:t>
      </w:r>
      <w:proofErr w:type="spellEnd"/>
      <w:r w:rsidRPr="00663C9D">
        <w:rPr>
          <w:rFonts w:ascii="Times New Roman" w:hAnsi="Times New Roman"/>
          <w:b w:val="0"/>
          <w:sz w:val="28"/>
          <w:szCs w:val="28"/>
          <w:u w:val="single"/>
        </w:rPr>
        <w:t>___и т. _д_______________________________</w:t>
      </w:r>
    </w:p>
    <w:p w14:paraId="2FFDF52A" w14:textId="77777777" w:rsidR="008A137E" w:rsidRPr="00663C9D" w:rsidRDefault="008A137E" w:rsidP="008A137E">
      <w:pPr>
        <w:spacing w:after="0"/>
        <w:ind w:left="397"/>
        <w:rPr>
          <w:rFonts w:ascii="Times New Roman" w:hAnsi="Times New Roman"/>
          <w:sz w:val="28"/>
          <w:szCs w:val="28"/>
        </w:rPr>
      </w:pPr>
    </w:p>
    <w:p w14:paraId="3CB31DB5" w14:textId="77777777" w:rsidR="008A137E" w:rsidRPr="00663C9D" w:rsidRDefault="008A137E" w:rsidP="008A137E">
      <w:pPr>
        <w:pStyle w:val="af1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8"/>
          <w:szCs w:val="28"/>
          <w:u w:val="single"/>
        </w:rPr>
      </w:pPr>
    </w:p>
    <w:p w14:paraId="3E876D3D" w14:textId="77777777" w:rsidR="008A137E" w:rsidRPr="00663C9D" w:rsidRDefault="008A137E" w:rsidP="008A137E">
      <w:pPr>
        <w:tabs>
          <w:tab w:val="left" w:pos="708"/>
        </w:tabs>
        <w:suppressAutoHyphens/>
        <w:autoSpaceDE w:val="0"/>
        <w:autoSpaceDN w:val="0"/>
        <w:spacing w:after="0"/>
        <w:jc w:val="center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663C9D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663C9D">
        <w:rPr>
          <w:rFonts w:ascii="Times New Roman" w:hAnsi="Times New Roman"/>
          <w:b/>
          <w:bCs/>
          <w:sz w:val="28"/>
          <w:szCs w:val="28"/>
        </w:rPr>
        <w:t>. Организация образовательного процесса.</w:t>
      </w:r>
    </w:p>
    <w:p w14:paraId="6C7697BF" w14:textId="77777777" w:rsidR="008A137E" w:rsidRPr="00663C9D" w:rsidRDefault="008A137E" w:rsidP="008A137E">
      <w:pPr>
        <w:tabs>
          <w:tab w:val="num" w:pos="0"/>
          <w:tab w:val="num" w:pos="737"/>
        </w:tabs>
        <w:suppressAutoHyphens/>
        <w:spacing w:after="0"/>
        <w:outlineLvl w:val="4"/>
        <w:rPr>
          <w:rFonts w:ascii="Times New Roman" w:hAnsi="Times New Roman"/>
          <w:b/>
          <w:bCs/>
          <w:iCs/>
          <w:sz w:val="28"/>
          <w:szCs w:val="28"/>
        </w:rPr>
      </w:pPr>
      <w:r w:rsidRPr="00663C9D">
        <w:rPr>
          <w:rFonts w:ascii="Times New Roman" w:hAnsi="Times New Roman"/>
          <w:b/>
          <w:bCs/>
          <w:iCs/>
          <w:sz w:val="28"/>
          <w:szCs w:val="28"/>
        </w:rPr>
        <w:t>1. Режим работы общеобразовательного учреждения:</w:t>
      </w:r>
    </w:p>
    <w:p w14:paraId="1CA86B62" w14:textId="77777777" w:rsidR="008A137E" w:rsidRPr="00663C9D" w:rsidRDefault="008A137E" w:rsidP="008A137E">
      <w:pPr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outlineLvl w:val="5"/>
        <w:rPr>
          <w:rFonts w:ascii="Times New Roman" w:hAnsi="Times New Roman"/>
          <w:bCs/>
          <w:sz w:val="28"/>
          <w:szCs w:val="28"/>
        </w:rPr>
      </w:pPr>
      <w:r w:rsidRPr="00663C9D">
        <w:rPr>
          <w:rFonts w:ascii="Times New Roman" w:hAnsi="Times New Roman"/>
          <w:bCs/>
          <w:sz w:val="28"/>
          <w:szCs w:val="28"/>
        </w:rPr>
        <w:t>1.1.</w:t>
      </w:r>
      <w:r w:rsidRPr="00663C9D">
        <w:rPr>
          <w:rFonts w:ascii="Times New Roman" w:hAnsi="Times New Roman"/>
          <w:bCs/>
          <w:sz w:val="28"/>
          <w:szCs w:val="28"/>
        </w:rPr>
        <w:sym w:font="Monotype Sorts" w:char="009B"/>
      </w:r>
      <w:r w:rsidRPr="00663C9D">
        <w:rPr>
          <w:rFonts w:ascii="Times New Roman" w:hAnsi="Times New Roman"/>
          <w:bCs/>
          <w:sz w:val="28"/>
          <w:szCs w:val="28"/>
        </w:rPr>
        <w:t xml:space="preserve">   5 – дневная </w:t>
      </w:r>
      <w:proofErr w:type="gramStart"/>
      <w:r w:rsidRPr="00663C9D">
        <w:rPr>
          <w:rFonts w:ascii="Times New Roman" w:hAnsi="Times New Roman"/>
          <w:bCs/>
          <w:sz w:val="28"/>
          <w:szCs w:val="28"/>
        </w:rPr>
        <w:t>неделя:  1</w:t>
      </w:r>
      <w:proofErr w:type="gramEnd"/>
      <w:r w:rsidRPr="00663C9D">
        <w:rPr>
          <w:rFonts w:ascii="Times New Roman" w:hAnsi="Times New Roman"/>
          <w:bCs/>
          <w:sz w:val="28"/>
          <w:szCs w:val="28"/>
        </w:rPr>
        <w:t xml:space="preserve">-е классы, </w:t>
      </w:r>
    </w:p>
    <w:p w14:paraId="042C3EC9" w14:textId="77777777" w:rsidR="008A137E" w:rsidRPr="00663C9D" w:rsidRDefault="008A137E" w:rsidP="008A137E">
      <w:pPr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/>
        <w:outlineLvl w:val="5"/>
        <w:rPr>
          <w:rFonts w:ascii="Times New Roman" w:hAnsi="Times New Roman"/>
          <w:bCs/>
          <w:sz w:val="28"/>
          <w:szCs w:val="28"/>
        </w:rPr>
      </w:pPr>
      <w:r w:rsidRPr="00663C9D">
        <w:rPr>
          <w:rFonts w:ascii="Times New Roman" w:hAnsi="Times New Roman"/>
          <w:bCs/>
          <w:sz w:val="28"/>
          <w:szCs w:val="28"/>
        </w:rPr>
        <w:t>1.2.</w:t>
      </w:r>
      <w:r w:rsidRPr="00663C9D">
        <w:rPr>
          <w:rFonts w:ascii="Times New Roman" w:hAnsi="Times New Roman"/>
          <w:bCs/>
          <w:sz w:val="28"/>
          <w:szCs w:val="28"/>
        </w:rPr>
        <w:sym w:font="Monotype Sorts" w:char="009B"/>
      </w:r>
      <w:r w:rsidRPr="00663C9D">
        <w:rPr>
          <w:rFonts w:ascii="Times New Roman" w:hAnsi="Times New Roman"/>
          <w:bCs/>
          <w:sz w:val="28"/>
          <w:szCs w:val="28"/>
        </w:rPr>
        <w:t xml:space="preserve">   6 – дневная неделя: 2-11-</w:t>
      </w:r>
      <w:proofErr w:type="gramStart"/>
      <w:r w:rsidRPr="00663C9D">
        <w:rPr>
          <w:rFonts w:ascii="Times New Roman" w:hAnsi="Times New Roman"/>
          <w:bCs/>
          <w:sz w:val="28"/>
          <w:szCs w:val="28"/>
        </w:rPr>
        <w:t>е  классы</w:t>
      </w:r>
      <w:proofErr w:type="gramEnd"/>
    </w:p>
    <w:p w14:paraId="307150A1" w14:textId="77777777" w:rsidR="008A137E" w:rsidRPr="00663C9D" w:rsidRDefault="008A137E" w:rsidP="008A137E">
      <w:pPr>
        <w:tabs>
          <w:tab w:val="num" w:pos="0"/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1.3. Сменность занятий: </w:t>
      </w:r>
    </w:p>
    <w:p w14:paraId="062EFF64" w14:textId="77777777" w:rsidR="008A137E" w:rsidRPr="00663C9D" w:rsidRDefault="008A137E" w:rsidP="008A137E">
      <w:pPr>
        <w:tabs>
          <w:tab w:val="num" w:pos="0"/>
          <w:tab w:val="left" w:pos="720"/>
        </w:tabs>
        <w:spacing w:after="0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 </w:t>
      </w:r>
      <w:r w:rsidRPr="00663C9D">
        <w:rPr>
          <w:rFonts w:ascii="Times New Roman" w:hAnsi="Times New Roman"/>
          <w:sz w:val="28"/>
          <w:szCs w:val="28"/>
        </w:rPr>
        <w:sym w:font="Monotype Sorts" w:char="009B"/>
      </w:r>
      <w:r w:rsidRPr="00663C9D">
        <w:rPr>
          <w:rFonts w:ascii="Times New Roman" w:hAnsi="Times New Roman"/>
          <w:sz w:val="28"/>
          <w:szCs w:val="28"/>
        </w:rPr>
        <w:t xml:space="preserve">   1 смена: 1-11 классы,</w:t>
      </w:r>
    </w:p>
    <w:p w14:paraId="54085D11" w14:textId="77777777" w:rsidR="008A137E" w:rsidRPr="00663C9D" w:rsidRDefault="008A137E" w:rsidP="008A137E">
      <w:pPr>
        <w:tabs>
          <w:tab w:val="num" w:pos="0"/>
          <w:tab w:val="left" w:pos="720"/>
          <w:tab w:val="left" w:pos="2520"/>
          <w:tab w:val="left" w:pos="5040"/>
          <w:tab w:val="left" w:pos="7020"/>
        </w:tabs>
        <w:spacing w:after="0"/>
        <w:outlineLvl w:val="5"/>
        <w:rPr>
          <w:rFonts w:ascii="Times New Roman" w:hAnsi="Times New Roman"/>
          <w:b/>
          <w:bCs/>
          <w:sz w:val="28"/>
          <w:szCs w:val="28"/>
        </w:rPr>
      </w:pPr>
      <w:r w:rsidRPr="00663C9D">
        <w:rPr>
          <w:rFonts w:ascii="Times New Roman" w:hAnsi="Times New Roman"/>
          <w:bCs/>
          <w:sz w:val="28"/>
          <w:szCs w:val="28"/>
        </w:rPr>
        <w:t>1.4.</w:t>
      </w:r>
      <w:r w:rsidRPr="00663C9D">
        <w:rPr>
          <w:rFonts w:ascii="Times New Roman" w:hAnsi="Times New Roman"/>
          <w:b/>
          <w:bCs/>
          <w:sz w:val="28"/>
          <w:szCs w:val="28"/>
        </w:rPr>
        <w:t xml:space="preserve"> Начало занятий </w:t>
      </w:r>
      <w:r w:rsidRPr="00663C9D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663C9D">
        <w:rPr>
          <w:rFonts w:ascii="Times New Roman" w:hAnsi="Times New Roman"/>
          <w:bCs/>
          <w:sz w:val="28"/>
          <w:szCs w:val="28"/>
        </w:rPr>
        <w:t>-й смены:</w:t>
      </w:r>
      <w:r w:rsidRPr="00663C9D">
        <w:rPr>
          <w:rFonts w:ascii="Times New Roman" w:hAnsi="Times New Roman"/>
          <w:b/>
          <w:bCs/>
          <w:sz w:val="28"/>
          <w:szCs w:val="28"/>
        </w:rPr>
        <w:t xml:space="preserve"> 8.00   Окончание занятий </w:t>
      </w:r>
      <w:r w:rsidRPr="00663C9D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663C9D">
        <w:rPr>
          <w:rFonts w:ascii="Times New Roman" w:hAnsi="Times New Roman"/>
          <w:bCs/>
          <w:sz w:val="28"/>
          <w:szCs w:val="28"/>
        </w:rPr>
        <w:t>-й смены</w:t>
      </w:r>
      <w:r w:rsidR="00AF04EA" w:rsidRPr="00663C9D">
        <w:rPr>
          <w:rFonts w:ascii="Times New Roman" w:hAnsi="Times New Roman"/>
          <w:b/>
          <w:bCs/>
          <w:sz w:val="28"/>
          <w:szCs w:val="28"/>
        </w:rPr>
        <w:t>: 13.50</w:t>
      </w:r>
      <w:r w:rsidRPr="00663C9D">
        <w:rPr>
          <w:rFonts w:ascii="Times New Roman" w:hAnsi="Times New Roman"/>
          <w:b/>
          <w:bCs/>
          <w:sz w:val="28"/>
          <w:szCs w:val="28"/>
        </w:rPr>
        <w:t>,</w:t>
      </w:r>
    </w:p>
    <w:p w14:paraId="5FE748CA" w14:textId="77777777" w:rsidR="008A137E" w:rsidRPr="00663C9D" w:rsidRDefault="008A137E" w:rsidP="008A137E">
      <w:pPr>
        <w:tabs>
          <w:tab w:val="num" w:pos="0"/>
          <w:tab w:val="left" w:pos="720"/>
          <w:tab w:val="left" w:pos="1800"/>
          <w:tab w:val="left" w:pos="3420"/>
          <w:tab w:val="left" w:pos="4500"/>
          <w:tab w:val="left" w:pos="6120"/>
          <w:tab w:val="left" w:pos="73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1.5.</w:t>
      </w:r>
      <w:r w:rsidRPr="00663C9D">
        <w:rPr>
          <w:rFonts w:ascii="Times New Roman" w:hAnsi="Times New Roman"/>
          <w:sz w:val="28"/>
          <w:szCs w:val="28"/>
        </w:rPr>
        <w:tab/>
      </w:r>
      <w:r w:rsidRPr="00663C9D">
        <w:rPr>
          <w:rFonts w:ascii="Times New Roman" w:hAnsi="Times New Roman"/>
          <w:b/>
          <w:sz w:val="28"/>
          <w:szCs w:val="28"/>
        </w:rPr>
        <w:t>Продолжительность урока:</w:t>
      </w:r>
    </w:p>
    <w:p w14:paraId="46E051A3" w14:textId="77777777" w:rsidR="008A137E" w:rsidRPr="00663C9D" w:rsidRDefault="008A137E" w:rsidP="008A137E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в 1-х классах_</w:t>
      </w:r>
      <w:r w:rsidRPr="00663C9D">
        <w:rPr>
          <w:rFonts w:ascii="Times New Roman" w:hAnsi="Times New Roman"/>
          <w:sz w:val="28"/>
          <w:szCs w:val="28"/>
          <w:u w:val="single"/>
        </w:rPr>
        <w:t>35</w:t>
      </w:r>
      <w:r w:rsidRPr="00663C9D">
        <w:rPr>
          <w:rFonts w:ascii="Times New Roman" w:hAnsi="Times New Roman"/>
          <w:sz w:val="28"/>
          <w:szCs w:val="28"/>
        </w:rPr>
        <w:t>____(мин.), во 2-4 классах_</w:t>
      </w:r>
      <w:r w:rsidRPr="00663C9D">
        <w:rPr>
          <w:rFonts w:ascii="Times New Roman" w:hAnsi="Times New Roman"/>
          <w:sz w:val="28"/>
          <w:szCs w:val="28"/>
          <w:u w:val="single"/>
        </w:rPr>
        <w:t>45</w:t>
      </w:r>
      <w:r w:rsidRPr="00663C9D">
        <w:rPr>
          <w:rFonts w:ascii="Times New Roman" w:hAnsi="Times New Roman"/>
          <w:sz w:val="28"/>
          <w:szCs w:val="28"/>
        </w:rPr>
        <w:t xml:space="preserve">____(мин.), в 5-9 классах__45___ (мин.), </w:t>
      </w:r>
    </w:p>
    <w:p w14:paraId="26A8B568" w14:textId="77777777" w:rsidR="008A137E" w:rsidRPr="00663C9D" w:rsidRDefault="008A137E" w:rsidP="008A137E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в 10-11 классах___45__(мин.)</w:t>
      </w:r>
    </w:p>
    <w:p w14:paraId="31440C6E" w14:textId="77777777" w:rsidR="004E67B1" w:rsidRPr="00663C9D" w:rsidRDefault="004E67B1" w:rsidP="008A137E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9DB3E7" w14:textId="77777777" w:rsidR="004E67B1" w:rsidRPr="00663C9D" w:rsidRDefault="004E67B1" w:rsidP="004E67B1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ind w:hanging="360"/>
        <w:rPr>
          <w:rFonts w:ascii="Times New Roman" w:hAnsi="Times New Roman"/>
          <w:sz w:val="28"/>
          <w:szCs w:val="28"/>
        </w:rPr>
      </w:pPr>
    </w:p>
    <w:p w14:paraId="2F0B5386" w14:textId="77777777" w:rsidR="004E67B1" w:rsidRPr="00663C9D" w:rsidRDefault="004E67B1" w:rsidP="004E67B1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ind w:hanging="360"/>
        <w:rPr>
          <w:rFonts w:ascii="Times New Roman" w:hAnsi="Times New Roman"/>
          <w:sz w:val="28"/>
          <w:szCs w:val="28"/>
        </w:rPr>
      </w:pPr>
    </w:p>
    <w:p w14:paraId="609014C5" w14:textId="77777777" w:rsidR="00BF2FF9" w:rsidRPr="00663C9D" w:rsidRDefault="00BF2FF9" w:rsidP="004E67B1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ind w:hanging="360"/>
        <w:rPr>
          <w:rFonts w:ascii="Times New Roman" w:hAnsi="Times New Roman"/>
          <w:sz w:val="28"/>
          <w:szCs w:val="28"/>
        </w:rPr>
      </w:pPr>
    </w:p>
    <w:p w14:paraId="1279A249" w14:textId="77777777" w:rsidR="004E67B1" w:rsidRPr="00663C9D" w:rsidRDefault="004E67B1" w:rsidP="004E67B1">
      <w:pPr>
        <w:tabs>
          <w:tab w:val="num" w:pos="0"/>
          <w:tab w:val="num" w:pos="737"/>
        </w:tabs>
        <w:suppressAutoHyphens/>
        <w:spacing w:after="0"/>
        <w:ind w:hanging="360"/>
        <w:outlineLvl w:val="4"/>
        <w:rPr>
          <w:rFonts w:ascii="Times New Roman" w:hAnsi="Times New Roman"/>
          <w:b/>
          <w:bCs/>
          <w:iCs/>
          <w:sz w:val="28"/>
          <w:szCs w:val="28"/>
        </w:rPr>
      </w:pPr>
      <w:r w:rsidRPr="00663C9D"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  <w:r w:rsidR="00BF2FF9" w:rsidRPr="00663C9D">
        <w:rPr>
          <w:rFonts w:ascii="Times New Roman" w:hAnsi="Times New Roman"/>
          <w:b/>
          <w:bCs/>
          <w:iCs/>
          <w:sz w:val="28"/>
          <w:szCs w:val="28"/>
        </w:rPr>
        <w:t xml:space="preserve">                    </w:t>
      </w:r>
      <w:r w:rsidRPr="00663C9D">
        <w:rPr>
          <w:rFonts w:ascii="Times New Roman" w:hAnsi="Times New Roman"/>
          <w:b/>
          <w:bCs/>
          <w:iCs/>
          <w:sz w:val="28"/>
          <w:szCs w:val="28"/>
        </w:rPr>
        <w:t>2.  Максимальные величины образовательной нагрузки по учебному плану:</w:t>
      </w:r>
    </w:p>
    <w:tbl>
      <w:tblPr>
        <w:tblW w:w="92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567"/>
        <w:gridCol w:w="540"/>
        <w:gridCol w:w="638"/>
        <w:gridCol w:w="622"/>
        <w:gridCol w:w="654"/>
        <w:gridCol w:w="639"/>
        <w:gridCol w:w="638"/>
        <w:gridCol w:w="638"/>
        <w:gridCol w:w="671"/>
        <w:gridCol w:w="605"/>
        <w:gridCol w:w="639"/>
      </w:tblGrid>
      <w:tr w:rsidR="004E67B1" w:rsidRPr="00663C9D" w14:paraId="06AAB0B1" w14:textId="77777777" w:rsidTr="00E71A02">
        <w:trPr>
          <w:cantSplit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8064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6D2C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ступень образования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F998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ступень образования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F012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 </w:t>
            </w:r>
            <w:r w:rsidRPr="00663C9D">
              <w:rPr>
                <w:rFonts w:ascii="Times New Roman" w:hAnsi="Times New Roman"/>
                <w:sz w:val="28"/>
                <w:szCs w:val="28"/>
              </w:rPr>
              <w:t>ступень</w:t>
            </w:r>
          </w:p>
        </w:tc>
      </w:tr>
      <w:tr w:rsidR="004E67B1" w:rsidRPr="00663C9D" w14:paraId="7298A9EA" w14:textId="77777777" w:rsidTr="00E71A02">
        <w:trPr>
          <w:cantSplit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3B15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8B17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D1DD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E354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D166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25A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307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ECD7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B7C4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B4DD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7A4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D9562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E67B1" w:rsidRPr="00663C9D" w14:paraId="695CF89F" w14:textId="77777777" w:rsidTr="00E71A02">
        <w:trPr>
          <w:cantSplit/>
          <w:trHeight w:val="7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63A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Общеобразовательные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E76F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8643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7242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77A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1392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14:paraId="6987901E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C510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14:paraId="6884BB72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ECF0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14:paraId="7BE99BEF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1D7B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2147C2B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ACF5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14:paraId="236C16BC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B13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14:paraId="149CB40A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9695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14:paraId="36A4BFC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7B1" w:rsidRPr="00663C9D" w14:paraId="07ED5123" w14:textId="77777777" w:rsidTr="00E71A02">
        <w:trPr>
          <w:cantSplit/>
          <w:trHeight w:val="70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DDB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0CF9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596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48E6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C3E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2473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2605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6A47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052D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71F3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8FB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F8D9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4E56F3" w14:textId="77777777" w:rsidR="004E67B1" w:rsidRPr="00663C9D" w:rsidRDefault="004E67B1" w:rsidP="004E67B1">
      <w:pPr>
        <w:tabs>
          <w:tab w:val="num" w:pos="0"/>
          <w:tab w:val="num" w:pos="737"/>
        </w:tabs>
        <w:suppressAutoHyphens/>
        <w:spacing w:after="0"/>
        <w:ind w:hanging="360"/>
        <w:jc w:val="both"/>
        <w:outlineLvl w:val="4"/>
        <w:rPr>
          <w:rFonts w:ascii="Times New Roman" w:hAnsi="Times New Roman"/>
          <w:sz w:val="28"/>
          <w:szCs w:val="28"/>
        </w:rPr>
      </w:pPr>
    </w:p>
    <w:p w14:paraId="766A8632" w14:textId="77777777" w:rsidR="004E67B1" w:rsidRPr="00663C9D" w:rsidRDefault="004E67B1" w:rsidP="004E67B1">
      <w:pPr>
        <w:tabs>
          <w:tab w:val="num" w:pos="0"/>
          <w:tab w:val="num" w:pos="737"/>
        </w:tabs>
        <w:suppressAutoHyphens/>
        <w:spacing w:after="0"/>
        <w:ind w:hanging="360"/>
        <w:jc w:val="both"/>
        <w:outlineLvl w:val="4"/>
        <w:rPr>
          <w:rFonts w:ascii="Times New Roman" w:hAnsi="Times New Roman"/>
          <w:bCs/>
          <w:iCs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     3. </w:t>
      </w:r>
      <w:r w:rsidRPr="00663C9D">
        <w:rPr>
          <w:rFonts w:ascii="Times New Roman" w:hAnsi="Times New Roman"/>
          <w:b/>
          <w:sz w:val="28"/>
          <w:szCs w:val="28"/>
        </w:rPr>
        <w:t>Структура</w:t>
      </w:r>
      <w:r w:rsidRPr="00663C9D">
        <w:rPr>
          <w:rFonts w:ascii="Times New Roman" w:hAnsi="Times New Roman"/>
          <w:b/>
          <w:bCs/>
          <w:iCs/>
          <w:sz w:val="28"/>
          <w:szCs w:val="28"/>
        </w:rPr>
        <w:t xml:space="preserve"> классов в зависимости от реализуемых общеобразовательных программ (на момент государственной аккредитации):</w:t>
      </w:r>
    </w:p>
    <w:tbl>
      <w:tblPr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880"/>
        <w:gridCol w:w="643"/>
        <w:gridCol w:w="643"/>
        <w:gridCol w:w="514"/>
        <w:gridCol w:w="540"/>
        <w:gridCol w:w="588"/>
        <w:gridCol w:w="672"/>
        <w:gridCol w:w="735"/>
        <w:gridCol w:w="704"/>
        <w:gridCol w:w="703"/>
        <w:gridCol w:w="18"/>
        <w:gridCol w:w="686"/>
        <w:gridCol w:w="574"/>
      </w:tblGrid>
      <w:tr w:rsidR="004E67B1" w:rsidRPr="00663C9D" w14:paraId="3F44D41C" w14:textId="77777777" w:rsidTr="00E71A02">
        <w:trPr>
          <w:cantSplit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337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Структура классов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F7B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Количество классов по ступеням образования</w:t>
            </w:r>
          </w:p>
        </w:tc>
      </w:tr>
      <w:tr w:rsidR="004E67B1" w:rsidRPr="00663C9D" w14:paraId="2C0CC207" w14:textId="77777777" w:rsidTr="00E71A02">
        <w:trPr>
          <w:cantSplit/>
          <w:trHeight w:val="255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005A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FC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1-я ступень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E314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2-я ступень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6947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3-я ступень</w:t>
            </w:r>
          </w:p>
        </w:tc>
      </w:tr>
      <w:tr w:rsidR="004E67B1" w:rsidRPr="00663C9D" w14:paraId="2699E715" w14:textId="77777777" w:rsidTr="00E71A02">
        <w:trPr>
          <w:cantSplit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5C57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2842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3DBA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CE07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CAFF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540E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787F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910E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95BC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2A5D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D5D3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E7A9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4E67B1" w:rsidRPr="00663C9D" w14:paraId="17D90878" w14:textId="77777777" w:rsidTr="00E71A02">
        <w:trPr>
          <w:cantSplit/>
          <w:trHeight w:val="1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DC4E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Всего классов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87B6" w14:textId="77777777" w:rsidR="004E67B1" w:rsidRPr="00663C9D" w:rsidRDefault="00F9023B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noProof/>
                <w:sz w:val="28"/>
                <w:szCs w:val="28"/>
              </w:rPr>
              <w:pict w14:anchorId="6F3A0D1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5.7pt;margin-top:.4pt;width:31.6pt;height:15.7pt;z-index:251660288;mso-position-horizontal-relative:text;mso-position-vertical-relative:text;mso-width-relative:margin;mso-height-relative:margin">
                  <v:textbox style="mso-next-textbox:#_x0000_s1026">
                    <w:txbxContent>
                      <w:p w14:paraId="211635B5" w14:textId="77777777" w:rsidR="00E71A02" w:rsidRPr="0095274A" w:rsidRDefault="00E71A02" w:rsidP="004E67B1">
                        <w:pPr>
                          <w:rPr>
                            <w:b/>
                          </w:rPr>
                        </w:pPr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FD5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D3D397D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BD1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9DC110F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802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2E27395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E289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C977F95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3A7C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8FEB29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08C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2B8E535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A241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14FD4313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F0DD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2DF3AA2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255B" w14:textId="77777777" w:rsidR="004E67B1" w:rsidRPr="00663C9D" w:rsidRDefault="00AF04EA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7D7AD8FD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64E" w14:textId="77777777" w:rsidR="004E67B1" w:rsidRPr="00663C9D" w:rsidRDefault="00AF04EA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6AD8BD0A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7B1" w:rsidRPr="00663C9D" w14:paraId="48A240E3" w14:textId="77777777" w:rsidTr="00E71A02">
        <w:trPr>
          <w:cantSplit/>
          <w:trHeight w:val="1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A35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left="-57" w:right="-108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Классы–комплекты     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A00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03334A3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6005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39778E9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6A0" w14:textId="77777777" w:rsidR="004E67B1" w:rsidRPr="00663C9D" w:rsidRDefault="00AF04EA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67FBF992" w14:textId="77777777" w:rsidR="004E67B1" w:rsidRPr="00663C9D" w:rsidRDefault="004E67B1" w:rsidP="004E67B1">
            <w:pPr>
              <w:tabs>
                <w:tab w:val="num" w:pos="396"/>
              </w:tabs>
              <w:spacing w:after="0"/>
              <w:ind w:left="372"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3A01F0E" w14:textId="77777777" w:rsidR="004E67B1" w:rsidRPr="00663C9D" w:rsidRDefault="004E67B1" w:rsidP="004E67B1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0D426B8" w14:textId="77777777" w:rsidR="004E67B1" w:rsidRPr="00663C9D" w:rsidRDefault="004E67B1" w:rsidP="004E67B1">
      <w:pPr>
        <w:tabs>
          <w:tab w:val="num" w:pos="0"/>
        </w:tabs>
        <w:spacing w:before="240" w:after="0"/>
        <w:outlineLvl w:val="4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5DE1105" w14:textId="77777777" w:rsidR="004E67B1" w:rsidRPr="00663C9D" w:rsidRDefault="004E67B1" w:rsidP="004E67B1">
      <w:pPr>
        <w:tabs>
          <w:tab w:val="num" w:pos="0"/>
          <w:tab w:val="num" w:pos="737"/>
        </w:tabs>
        <w:suppressAutoHyphens/>
        <w:spacing w:after="0"/>
        <w:ind w:hanging="360"/>
        <w:jc w:val="both"/>
        <w:outlineLvl w:val="4"/>
        <w:rPr>
          <w:rFonts w:ascii="Times New Roman" w:hAnsi="Times New Roman"/>
          <w:b/>
          <w:bCs/>
          <w:iCs/>
          <w:sz w:val="28"/>
          <w:szCs w:val="28"/>
        </w:rPr>
      </w:pPr>
      <w:r w:rsidRPr="00663C9D">
        <w:rPr>
          <w:rFonts w:ascii="Times New Roman" w:hAnsi="Times New Roman"/>
          <w:b/>
          <w:bCs/>
          <w:iCs/>
          <w:sz w:val="28"/>
          <w:szCs w:val="28"/>
        </w:rPr>
        <w:t xml:space="preserve">                4.   Количество обучающихся в зависимости от структуры </w:t>
      </w:r>
      <w:proofErr w:type="gramStart"/>
      <w:r w:rsidRPr="00663C9D">
        <w:rPr>
          <w:rFonts w:ascii="Times New Roman" w:hAnsi="Times New Roman"/>
          <w:b/>
          <w:bCs/>
          <w:iCs/>
          <w:sz w:val="28"/>
          <w:szCs w:val="28"/>
        </w:rPr>
        <w:t>классов :</w:t>
      </w:r>
      <w:proofErr w:type="gramEnd"/>
    </w:p>
    <w:tbl>
      <w:tblPr>
        <w:tblW w:w="98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567"/>
        <w:gridCol w:w="567"/>
        <w:gridCol w:w="536"/>
        <w:gridCol w:w="567"/>
        <w:gridCol w:w="567"/>
        <w:gridCol w:w="567"/>
        <w:gridCol w:w="567"/>
        <w:gridCol w:w="709"/>
        <w:gridCol w:w="709"/>
        <w:gridCol w:w="1134"/>
        <w:gridCol w:w="967"/>
        <w:gridCol w:w="531"/>
      </w:tblGrid>
      <w:tr w:rsidR="004E67B1" w:rsidRPr="00663C9D" w14:paraId="5B93B47E" w14:textId="77777777" w:rsidTr="00E71A02">
        <w:trPr>
          <w:cantSplit/>
          <w:trHeight w:val="223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E528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Структура классов</w:t>
            </w:r>
          </w:p>
        </w:tc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E389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Количество обучающихся по ступеням образования</w:t>
            </w:r>
          </w:p>
        </w:tc>
      </w:tr>
      <w:tr w:rsidR="004E67B1" w:rsidRPr="00663C9D" w14:paraId="3DD1D444" w14:textId="77777777" w:rsidTr="00E71A02">
        <w:trPr>
          <w:cantSplit/>
          <w:trHeight w:val="25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28AE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6C0E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1-я ступень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54EA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2-я ступень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6A59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  3-я ступень</w:t>
            </w:r>
          </w:p>
        </w:tc>
      </w:tr>
      <w:tr w:rsidR="004E67B1" w:rsidRPr="00663C9D" w14:paraId="56A2D9B0" w14:textId="77777777" w:rsidTr="00E71A02">
        <w:trPr>
          <w:cantSplit/>
          <w:trHeight w:val="143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8F8D0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21A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A2B8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4197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020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1EB6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073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377A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36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14D6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0C11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10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B61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  11</w:t>
            </w:r>
          </w:p>
        </w:tc>
      </w:tr>
      <w:tr w:rsidR="004E67B1" w:rsidRPr="00663C9D" w14:paraId="722FEBF0" w14:textId="77777777" w:rsidTr="00E71A02">
        <w:trPr>
          <w:trHeight w:val="22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1166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570" w14:textId="77777777" w:rsidR="004E67B1" w:rsidRPr="00663C9D" w:rsidRDefault="00E71A02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14:paraId="75188C4A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495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14:paraId="0A15E228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CD6" w14:textId="77777777" w:rsidR="004E67B1" w:rsidRPr="00663C9D" w:rsidRDefault="00E71A02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14:paraId="686BD8F9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13F" w14:textId="77777777" w:rsidR="004E67B1" w:rsidRPr="00663C9D" w:rsidRDefault="00E71A02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14:paraId="365539DF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B63" w14:textId="77777777" w:rsidR="004E67B1" w:rsidRPr="00663C9D" w:rsidRDefault="00E71A02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AD3" w14:textId="77777777" w:rsidR="004E67B1" w:rsidRPr="00663C9D" w:rsidRDefault="00E71A02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636" w14:textId="77777777" w:rsidR="004E67B1" w:rsidRPr="00663C9D" w:rsidRDefault="00E71A02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5AB" w14:textId="77777777" w:rsidR="004E67B1" w:rsidRPr="00663C9D" w:rsidRDefault="00E71A02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14:paraId="76D6EB4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84D9" w14:textId="77777777" w:rsidR="004E67B1" w:rsidRPr="00663C9D" w:rsidRDefault="00E71A02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14:paraId="57AE423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E9B" w14:textId="77777777" w:rsidR="004E67B1" w:rsidRPr="00663C9D" w:rsidRDefault="00E71A02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71FA" w14:textId="77777777" w:rsidR="004E67B1" w:rsidRPr="00663C9D" w:rsidRDefault="00E71A02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14:paraId="1B5A4C5A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7B1" w:rsidRPr="00663C9D" w14:paraId="0B8AC6D4" w14:textId="77777777" w:rsidTr="00E71A02">
        <w:trPr>
          <w:trHeight w:val="1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4ED3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Общеобразовательные классы (на 1ступени указать систему, УМК: </w:t>
            </w:r>
            <w:proofErr w:type="spellStart"/>
            <w:r w:rsidRPr="00663C9D">
              <w:rPr>
                <w:rFonts w:ascii="Times New Roman" w:hAnsi="Times New Roman"/>
                <w:sz w:val="28"/>
                <w:szCs w:val="28"/>
              </w:rPr>
              <w:t>Л.Занков</w:t>
            </w:r>
            <w:proofErr w:type="spellEnd"/>
            <w:r w:rsidRPr="00663C9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63C9D">
              <w:rPr>
                <w:rFonts w:ascii="Times New Roman" w:hAnsi="Times New Roman"/>
                <w:sz w:val="28"/>
                <w:szCs w:val="28"/>
              </w:rPr>
              <w:t>Н.Виноградова</w:t>
            </w:r>
            <w:proofErr w:type="spellEnd"/>
            <w:r w:rsidRPr="00663C9D">
              <w:rPr>
                <w:rFonts w:ascii="Times New Roman" w:hAnsi="Times New Roman"/>
                <w:sz w:val="28"/>
                <w:szCs w:val="28"/>
              </w:rPr>
              <w:t>,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937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2E2D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3AD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A7B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8C5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E38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6B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9A7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2F4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B14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8F9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67B1" w:rsidRPr="00663C9D" w14:paraId="65C65888" w14:textId="77777777" w:rsidTr="00E71A02">
        <w:trPr>
          <w:trHeight w:val="22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7BEB" w14:textId="77777777" w:rsidR="004E67B1" w:rsidRPr="00663C9D" w:rsidRDefault="004E67B1" w:rsidP="004E67B1">
            <w:pPr>
              <w:tabs>
                <w:tab w:val="num" w:pos="0"/>
              </w:tabs>
              <w:suppressAutoHyphens/>
              <w:autoSpaceDN w:val="0"/>
              <w:spacing w:after="0"/>
              <w:ind w:left="-57" w:right="-57"/>
              <w:outlineLvl w:val="5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Классы – </w:t>
            </w:r>
            <w:r w:rsidRPr="00663C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комплекты </w:t>
            </w:r>
          </w:p>
        </w:tc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DC75" w14:textId="77777777" w:rsidR="004E67B1" w:rsidRPr="00663C9D" w:rsidRDefault="00E71A02" w:rsidP="004E67B1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</w:p>
        </w:tc>
      </w:tr>
      <w:tr w:rsidR="004E67B1" w:rsidRPr="00663C9D" w14:paraId="77AFED37" w14:textId="77777777" w:rsidTr="00E71A02">
        <w:trPr>
          <w:trHeight w:val="69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460E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Отдельные обучающиеся с ограниченными возможностями здоровья, обучающиеся </w:t>
            </w:r>
            <w:proofErr w:type="gramStart"/>
            <w:r w:rsidRPr="00663C9D">
              <w:rPr>
                <w:rFonts w:ascii="Times New Roman" w:hAnsi="Times New Roman"/>
                <w:sz w:val="28"/>
                <w:szCs w:val="28"/>
              </w:rPr>
              <w:t>по  общеобразовательной</w:t>
            </w:r>
            <w:proofErr w:type="gramEnd"/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программе (количество)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918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1EE5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6BA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59EA7C0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3D8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A02C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E47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64C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3DC5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137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48427317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9B7" w14:textId="77777777" w:rsidR="004E67B1" w:rsidRPr="00663C9D" w:rsidRDefault="004E67B1" w:rsidP="004E67B1">
            <w:pPr>
              <w:tabs>
                <w:tab w:val="num" w:pos="0"/>
              </w:tabs>
              <w:spacing w:after="0"/>
              <w:ind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4B95" w14:textId="77777777" w:rsidR="004E67B1" w:rsidRPr="00663C9D" w:rsidRDefault="004E67B1" w:rsidP="004E67B1">
            <w:pPr>
              <w:tabs>
                <w:tab w:val="num" w:pos="406"/>
              </w:tabs>
              <w:spacing w:after="0"/>
              <w:ind w:hanging="316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4185A0" w14:textId="77777777" w:rsidR="004E67B1" w:rsidRPr="00663C9D" w:rsidRDefault="004E67B1" w:rsidP="004E67B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2C499F" w14:textId="77777777" w:rsidR="008A137E" w:rsidRPr="00663C9D" w:rsidRDefault="008A137E" w:rsidP="004E67B1">
      <w:pPr>
        <w:tabs>
          <w:tab w:val="num" w:pos="0"/>
          <w:tab w:val="left" w:pos="720"/>
          <w:tab w:val="left" w:pos="1800"/>
          <w:tab w:val="left" w:pos="5040"/>
          <w:tab w:val="left" w:pos="6120"/>
        </w:tabs>
        <w:spacing w:after="0"/>
        <w:ind w:hanging="360"/>
        <w:rPr>
          <w:rFonts w:ascii="Times New Roman" w:hAnsi="Times New Roman"/>
          <w:sz w:val="28"/>
          <w:szCs w:val="28"/>
        </w:rPr>
      </w:pPr>
    </w:p>
    <w:p w14:paraId="45112F4E" w14:textId="77777777" w:rsidR="007401CE" w:rsidRPr="00663C9D" w:rsidRDefault="007401CE" w:rsidP="007401C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C9D">
        <w:rPr>
          <w:rFonts w:ascii="Times New Roman" w:hAnsi="Times New Roman"/>
          <w:b/>
          <w:color w:val="000000"/>
          <w:sz w:val="28"/>
          <w:szCs w:val="28"/>
        </w:rPr>
        <w:t xml:space="preserve">Часть </w:t>
      </w:r>
      <w:r w:rsidRPr="00663C9D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663C9D">
        <w:rPr>
          <w:rFonts w:ascii="Times New Roman" w:hAnsi="Times New Roman"/>
          <w:b/>
          <w:color w:val="000000"/>
          <w:sz w:val="28"/>
          <w:szCs w:val="28"/>
        </w:rPr>
        <w:t>. Сведения о показателях, устанавливающих соответствие содержания и качества подготовки требованиям федерального государственного образовательного стандарта</w:t>
      </w:r>
    </w:p>
    <w:p w14:paraId="3F50954F" w14:textId="77777777" w:rsidR="007401CE" w:rsidRPr="00663C9D" w:rsidRDefault="007401CE" w:rsidP="007401C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17CC69A" w14:textId="77777777" w:rsidR="007401CE" w:rsidRPr="00663C9D" w:rsidRDefault="007401CE" w:rsidP="007401C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C9D">
        <w:rPr>
          <w:rFonts w:ascii="Times New Roman" w:hAnsi="Times New Roman"/>
          <w:b/>
          <w:color w:val="000000"/>
          <w:sz w:val="28"/>
          <w:szCs w:val="28"/>
        </w:rPr>
        <w:t>Обязательный минимум содержания и сроки освоения образовательной программы</w:t>
      </w:r>
    </w:p>
    <w:p w14:paraId="7ADBBFAF" w14:textId="77777777" w:rsidR="007401CE" w:rsidRPr="00663C9D" w:rsidRDefault="007401CE" w:rsidP="007401CE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2479"/>
        <w:gridCol w:w="5624"/>
      </w:tblGrid>
      <w:tr w:rsidR="007401CE" w:rsidRPr="00663C9D" w14:paraId="518B8B76" w14:textId="77777777" w:rsidTr="00E71A02">
        <w:trPr>
          <w:trHeight w:val="1116"/>
        </w:trPr>
        <w:tc>
          <w:tcPr>
            <w:tcW w:w="2105" w:type="dxa"/>
            <w:vAlign w:val="center"/>
          </w:tcPr>
          <w:p w14:paraId="5B559030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ОП</w:t>
            </w:r>
          </w:p>
        </w:tc>
        <w:tc>
          <w:tcPr>
            <w:tcW w:w="2479" w:type="dxa"/>
            <w:vAlign w:val="center"/>
          </w:tcPr>
          <w:p w14:paraId="7C8965C3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Нормативные сроки освоения ОП</w:t>
            </w:r>
          </w:p>
        </w:tc>
        <w:tc>
          <w:tcPr>
            <w:tcW w:w="5623" w:type="dxa"/>
            <w:vAlign w:val="center"/>
          </w:tcPr>
          <w:p w14:paraId="3E11F25C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Соответствие / несоответствие ФГОС (с указанием № и даты распорядительного документа, утверждающего ФГОС)</w:t>
            </w:r>
          </w:p>
        </w:tc>
      </w:tr>
      <w:tr w:rsidR="007401CE" w:rsidRPr="00663C9D" w14:paraId="4BE74669" w14:textId="77777777" w:rsidTr="00E71A02">
        <w:trPr>
          <w:trHeight w:val="248"/>
        </w:trPr>
        <w:tc>
          <w:tcPr>
            <w:tcW w:w="2105" w:type="dxa"/>
            <w:vAlign w:val="center"/>
          </w:tcPr>
          <w:p w14:paraId="7172181D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79" w:type="dxa"/>
            <w:vAlign w:val="center"/>
          </w:tcPr>
          <w:p w14:paraId="4114001B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623" w:type="dxa"/>
            <w:vAlign w:val="center"/>
          </w:tcPr>
          <w:p w14:paraId="3754D11E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7401CE" w:rsidRPr="00663C9D" w14:paraId="6C2F2381" w14:textId="77777777" w:rsidTr="00E71A02">
        <w:trPr>
          <w:trHeight w:val="257"/>
        </w:trPr>
        <w:tc>
          <w:tcPr>
            <w:tcW w:w="2105" w:type="dxa"/>
            <w:vAlign w:val="center"/>
          </w:tcPr>
          <w:p w14:paraId="0285142C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Начальное общее образование</w:t>
            </w:r>
          </w:p>
        </w:tc>
        <w:tc>
          <w:tcPr>
            <w:tcW w:w="2479" w:type="dxa"/>
            <w:vAlign w:val="center"/>
          </w:tcPr>
          <w:p w14:paraId="46639049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5623" w:type="dxa"/>
            <w:vAlign w:val="center"/>
          </w:tcPr>
          <w:p w14:paraId="74A3121E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Соответствует ФГОС.</w:t>
            </w:r>
          </w:p>
          <w:p w14:paraId="2EFAF253" w14:textId="77777777" w:rsidR="007401CE" w:rsidRPr="00663C9D" w:rsidRDefault="007401CE" w:rsidP="007401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22272F"/>
                <w:sz w:val="28"/>
                <w:szCs w:val="28"/>
                <w:shd w:val="clear" w:color="auto" w:fill="FFFFFF"/>
              </w:rPr>
              <w:t>Приказ Министерства образования и науки РФ от 6 октября 2009 г. N 373</w:t>
            </w:r>
            <w:r w:rsidRPr="00663C9D">
              <w:rPr>
                <w:rFonts w:ascii="Times New Roman" w:hAnsi="Times New Roman"/>
                <w:bCs/>
                <w:color w:val="22272F"/>
                <w:sz w:val="28"/>
                <w:szCs w:val="28"/>
              </w:rPr>
              <w:br/>
            </w:r>
            <w:r w:rsidRPr="00663C9D">
              <w:rPr>
                <w:rFonts w:ascii="Times New Roman" w:hAnsi="Times New Roman"/>
                <w:bCs/>
                <w:color w:val="22272F"/>
                <w:sz w:val="28"/>
                <w:szCs w:val="28"/>
                <w:shd w:val="clear" w:color="auto" w:fill="FFFFFF"/>
              </w:rPr>
              <w:t>"Об утверждении и введении в действие федерального государственного образовательного стандарта начального общего образования"</w:t>
            </w:r>
          </w:p>
        </w:tc>
      </w:tr>
      <w:tr w:rsidR="007401CE" w:rsidRPr="00663C9D" w14:paraId="69DCB1AA" w14:textId="77777777" w:rsidTr="00E71A02">
        <w:trPr>
          <w:trHeight w:val="257"/>
        </w:trPr>
        <w:tc>
          <w:tcPr>
            <w:tcW w:w="2105" w:type="dxa"/>
            <w:vAlign w:val="center"/>
          </w:tcPr>
          <w:p w14:paraId="67720565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2479" w:type="dxa"/>
            <w:vAlign w:val="center"/>
          </w:tcPr>
          <w:p w14:paraId="1C45E583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5623" w:type="dxa"/>
            <w:vAlign w:val="center"/>
          </w:tcPr>
          <w:p w14:paraId="408282B2" w14:textId="77777777" w:rsidR="007401CE" w:rsidRPr="00663C9D" w:rsidRDefault="007401CE" w:rsidP="007401CE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Соответствует ФГОС.</w:t>
            </w:r>
            <w:r w:rsidRPr="00663C9D">
              <w:rPr>
                <w:rFonts w:ascii="Times New Roman" w:hAnsi="Times New Roman"/>
                <w:b/>
                <w:bCs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663C9D">
              <w:rPr>
                <w:rFonts w:ascii="Times New Roman" w:hAnsi="Times New Roman"/>
                <w:bCs/>
                <w:color w:val="22272F"/>
                <w:sz w:val="28"/>
                <w:szCs w:val="28"/>
                <w:shd w:val="clear" w:color="auto" w:fill="FFFFFF"/>
              </w:rPr>
              <w:t>Приказ Министерства образования и науки РФ от 17 декабря 2010 г. N 1897</w:t>
            </w:r>
            <w:r w:rsidRPr="00663C9D">
              <w:rPr>
                <w:rFonts w:ascii="Times New Roman" w:hAnsi="Times New Roman"/>
                <w:bCs/>
                <w:color w:val="22272F"/>
                <w:sz w:val="28"/>
                <w:szCs w:val="28"/>
              </w:rPr>
              <w:br/>
            </w:r>
            <w:r w:rsidRPr="00663C9D">
              <w:rPr>
                <w:rFonts w:ascii="Times New Roman" w:hAnsi="Times New Roman"/>
                <w:bCs/>
                <w:color w:val="22272F"/>
                <w:sz w:val="28"/>
                <w:szCs w:val="28"/>
                <w:shd w:val="clear" w:color="auto" w:fill="FFFFFF"/>
              </w:rPr>
              <w:t>"Об утверждении федерального государственного образовательного стандарта основного общего образования"</w:t>
            </w:r>
          </w:p>
        </w:tc>
      </w:tr>
      <w:tr w:rsidR="007401CE" w:rsidRPr="00663C9D" w14:paraId="273ACBF4" w14:textId="77777777" w:rsidTr="00E71A02">
        <w:trPr>
          <w:trHeight w:val="257"/>
        </w:trPr>
        <w:tc>
          <w:tcPr>
            <w:tcW w:w="2105" w:type="dxa"/>
            <w:vAlign w:val="center"/>
          </w:tcPr>
          <w:p w14:paraId="5298C024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Среднее общее образование</w:t>
            </w:r>
          </w:p>
        </w:tc>
        <w:tc>
          <w:tcPr>
            <w:tcW w:w="2479" w:type="dxa"/>
            <w:vAlign w:val="center"/>
          </w:tcPr>
          <w:p w14:paraId="491008CF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5623" w:type="dxa"/>
            <w:vAlign w:val="center"/>
          </w:tcPr>
          <w:p w14:paraId="072EBDFA" w14:textId="77777777" w:rsidR="007401CE" w:rsidRPr="00663C9D" w:rsidRDefault="007401CE" w:rsidP="007401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Соответствует Федеральному компоненту государственного образовательного стандарта общего образования. Приказ МО </w:t>
            </w: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РФ № 1089 от 05.03.2004г.</w:t>
            </w:r>
          </w:p>
        </w:tc>
      </w:tr>
    </w:tbl>
    <w:p w14:paraId="15AF28F5" w14:textId="77777777" w:rsidR="00DC1B99" w:rsidRPr="00663C9D" w:rsidRDefault="00DC1B99" w:rsidP="00366AB3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BC30642" w14:textId="77777777" w:rsidR="002F7B6C" w:rsidRPr="00663C9D" w:rsidRDefault="004E1023" w:rsidP="00366AB3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C9D">
        <w:rPr>
          <w:rFonts w:ascii="Times New Roman" w:hAnsi="Times New Roman"/>
          <w:b/>
          <w:color w:val="000000"/>
          <w:sz w:val="28"/>
          <w:szCs w:val="28"/>
        </w:rPr>
        <w:t>Результаты освоения образовательной программы</w:t>
      </w:r>
      <w:r w:rsidR="002F7B6C" w:rsidRPr="00663C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3D40838" w14:textId="77777777" w:rsidR="004E1023" w:rsidRPr="00663C9D" w:rsidRDefault="002F7B6C" w:rsidP="00366AB3">
      <w:pPr>
        <w:spacing w:after="0"/>
        <w:ind w:lef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63C9D">
        <w:rPr>
          <w:rFonts w:ascii="Times New Roman" w:hAnsi="Times New Roman"/>
          <w:b/>
          <w:color w:val="000000"/>
          <w:sz w:val="28"/>
          <w:szCs w:val="28"/>
        </w:rPr>
        <w:t>Св</w:t>
      </w:r>
      <w:r w:rsidR="004E1023" w:rsidRPr="00663C9D">
        <w:rPr>
          <w:rFonts w:ascii="Times New Roman" w:hAnsi="Times New Roman"/>
          <w:b/>
          <w:color w:val="000000"/>
          <w:sz w:val="28"/>
          <w:szCs w:val="28"/>
        </w:rPr>
        <w:t>едения о выполнении реализуемых учебных программ по объему учебного времени</w:t>
      </w:r>
      <w:r w:rsidR="004E1023" w:rsidRPr="00663C9D">
        <w:rPr>
          <w:rFonts w:ascii="Times New Roman" w:hAnsi="Times New Roman"/>
          <w:color w:val="000000"/>
          <w:sz w:val="28"/>
          <w:szCs w:val="28"/>
        </w:rPr>
        <w:t>.</w:t>
      </w:r>
    </w:p>
    <w:p w14:paraId="784BF1BB" w14:textId="77777777" w:rsidR="004E1023" w:rsidRPr="00663C9D" w:rsidRDefault="004E1023" w:rsidP="00366AB3">
      <w:pPr>
        <w:spacing w:after="0"/>
        <w:ind w:left="-284"/>
        <w:jc w:val="both"/>
        <w:rPr>
          <w:rFonts w:ascii="Times New Roman" w:hAnsi="Times New Roman"/>
          <w:color w:val="FF0000"/>
          <w:sz w:val="28"/>
          <w:szCs w:val="28"/>
        </w:rPr>
      </w:pPr>
      <w:r w:rsidRPr="00663C9D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663C9D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663C9D">
        <w:rPr>
          <w:rFonts w:ascii="Times New Roman" w:hAnsi="Times New Roman"/>
          <w:b/>
          <w:color w:val="000000"/>
          <w:sz w:val="28"/>
          <w:szCs w:val="28"/>
        </w:rPr>
        <w:t>1.Начальное</w:t>
      </w:r>
      <w:proofErr w:type="gramEnd"/>
      <w:r w:rsidRPr="00663C9D">
        <w:rPr>
          <w:rFonts w:ascii="Times New Roman" w:hAnsi="Times New Roman"/>
          <w:b/>
          <w:color w:val="000000"/>
          <w:sz w:val="28"/>
          <w:szCs w:val="28"/>
        </w:rPr>
        <w:t xml:space="preserve"> общее образование</w:t>
      </w:r>
      <w:r w:rsidR="00B17EB5" w:rsidRPr="00663C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50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2540"/>
        <w:gridCol w:w="2898"/>
        <w:gridCol w:w="2699"/>
      </w:tblGrid>
      <w:tr w:rsidR="00FB7688" w:rsidRPr="00663C9D" w14:paraId="19D1806B" w14:textId="77777777" w:rsidTr="002F7B6C">
        <w:trPr>
          <w:trHeight w:val="462"/>
        </w:trPr>
        <w:tc>
          <w:tcPr>
            <w:tcW w:w="2001" w:type="dxa"/>
            <w:vAlign w:val="center"/>
          </w:tcPr>
          <w:p w14:paraId="1485854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540" w:type="dxa"/>
            <w:vAlign w:val="center"/>
          </w:tcPr>
          <w:p w14:paraId="6156AF76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Наименование класса</w:t>
            </w:r>
          </w:p>
        </w:tc>
        <w:tc>
          <w:tcPr>
            <w:tcW w:w="2898" w:type="dxa"/>
            <w:vAlign w:val="center"/>
          </w:tcPr>
          <w:p w14:paraId="55962452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699" w:type="dxa"/>
            <w:vAlign w:val="center"/>
          </w:tcPr>
          <w:p w14:paraId="7BFC518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Процент выполнения программ</w:t>
            </w:r>
          </w:p>
        </w:tc>
      </w:tr>
      <w:tr w:rsidR="00FB7688" w:rsidRPr="00663C9D" w14:paraId="4157FC69" w14:textId="77777777" w:rsidTr="002F7B6C">
        <w:trPr>
          <w:trHeight w:val="285"/>
        </w:trPr>
        <w:tc>
          <w:tcPr>
            <w:tcW w:w="2001" w:type="dxa"/>
            <w:vAlign w:val="center"/>
          </w:tcPr>
          <w:p w14:paraId="15383575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40" w:type="dxa"/>
            <w:vAlign w:val="center"/>
          </w:tcPr>
          <w:p w14:paraId="28677FE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98" w:type="dxa"/>
            <w:vAlign w:val="center"/>
          </w:tcPr>
          <w:p w14:paraId="25A295D0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99" w:type="dxa"/>
            <w:vAlign w:val="center"/>
          </w:tcPr>
          <w:p w14:paraId="695A1EA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B7688" w:rsidRPr="00663C9D" w14:paraId="36FE2865" w14:textId="77777777" w:rsidTr="002F7B6C">
        <w:trPr>
          <w:trHeight w:val="285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240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="00E71A02" w:rsidRPr="00663C9D"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2EB9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1 класс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72C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3AF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286E1D8F" w14:textId="77777777" w:rsidTr="002F7B6C">
        <w:trPr>
          <w:trHeight w:val="285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89C6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5E06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DF80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0073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6CE1B45C" w14:textId="77777777" w:rsidTr="002F7B6C">
        <w:trPr>
          <w:trHeight w:val="285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D25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045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A4D2E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B3C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76AE4D91" w14:textId="77777777" w:rsidTr="002F7B6C">
        <w:trPr>
          <w:trHeight w:val="285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150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14F4A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B33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C71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09638851" w14:textId="77777777" w:rsidTr="002F7B6C">
        <w:trPr>
          <w:trHeight w:val="285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B00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F70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CD1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8CC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006B657A" w14:textId="77777777" w:rsidTr="002F7B6C">
        <w:trPr>
          <w:trHeight w:val="285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37DC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C1BE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D9985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7B2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04885D1E" w14:textId="77777777" w:rsidTr="002F7B6C">
        <w:trPr>
          <w:trHeight w:val="285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AD8C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9E7E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30374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59C2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6B8761CD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0244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D7A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5D95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B6D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6ADEE822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D8AE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5192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E1705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F182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5FED365E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4D60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1A7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02E3A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445A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2358361B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FCA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F17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7BEE6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2E68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7A8B0C9E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79FC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79AA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C1C5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13B0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3A55739B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06C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EF9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7F0D0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DC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4E61179B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D97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D553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921E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4EE3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365563D5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7789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C7FE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E339E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EDC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07C4F967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A91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82F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D32B8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C4F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11F5D171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8F94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EC3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F6C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54B8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322B4F08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912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3CDE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0278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65B3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543D2420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B8E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3FD4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F78C9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AFE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7F05F094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D43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0DBC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4B146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AB5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0F6801B5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59C6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FCC15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5229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AFF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79C6A1F1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4835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EFBA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573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85A4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34B82206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91B0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DF96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23E62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F49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02F0A2FD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04BE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A838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A32DA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AC1C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7D352688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7E34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76D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1BA9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E348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65630822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2677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532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C83A4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1AA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13402BF1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DD7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D5C8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23D89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F8F7A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0A27F2E4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7054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0DB2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654EE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248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262F61FF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DB1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A98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43AA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B805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5EE56663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46BC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5EA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3982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F3B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2E946C29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D4C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D1CF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AA60D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0EE0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006E5" w:rsidRPr="00663C9D" w14:paraId="5DE16815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30FF" w14:textId="77777777" w:rsidR="008006E5" w:rsidRPr="00663C9D" w:rsidRDefault="008006E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0C7" w14:textId="77777777" w:rsidR="008006E5" w:rsidRPr="00663C9D" w:rsidRDefault="008006E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7B0B3" w14:textId="77777777" w:rsidR="008006E5" w:rsidRPr="00663C9D" w:rsidRDefault="008006E5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86FE" w14:textId="77777777" w:rsidR="008006E5" w:rsidRPr="00663C9D" w:rsidRDefault="008006E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FB7688" w:rsidRPr="00663C9D" w14:paraId="6B938CD2" w14:textId="77777777" w:rsidTr="002F7B6C">
        <w:trPr>
          <w:trHeight w:val="250"/>
        </w:trPr>
        <w:tc>
          <w:tcPr>
            <w:tcW w:w="20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D51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40BB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E0A31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3C9D"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E5D9" w14:textId="77777777" w:rsidR="00FB7688" w:rsidRPr="00663C9D" w:rsidRDefault="00FB768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168E5013" w14:textId="77777777" w:rsidR="00B4430D" w:rsidRPr="00663C9D" w:rsidRDefault="00BB2892" w:rsidP="00366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 </w:t>
      </w:r>
    </w:p>
    <w:p w14:paraId="6CA29F13" w14:textId="77777777" w:rsidR="00BB2892" w:rsidRPr="00663C9D" w:rsidRDefault="00BF2FF9" w:rsidP="00366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3C9D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BB2892" w:rsidRPr="00663C9D">
        <w:rPr>
          <w:rFonts w:ascii="Times New Roman" w:hAnsi="Times New Roman"/>
          <w:b/>
          <w:sz w:val="28"/>
          <w:szCs w:val="28"/>
        </w:rPr>
        <w:t>1.</w:t>
      </w:r>
      <w:proofErr w:type="gramStart"/>
      <w:r w:rsidR="00BB2892" w:rsidRPr="00663C9D">
        <w:rPr>
          <w:rFonts w:ascii="Times New Roman" w:hAnsi="Times New Roman"/>
          <w:b/>
          <w:sz w:val="28"/>
          <w:szCs w:val="28"/>
        </w:rPr>
        <w:t>2.Основное</w:t>
      </w:r>
      <w:proofErr w:type="gramEnd"/>
      <w:r w:rsidR="00BB2892" w:rsidRPr="00663C9D">
        <w:rPr>
          <w:rFonts w:ascii="Times New Roman" w:hAnsi="Times New Roman"/>
          <w:b/>
          <w:sz w:val="28"/>
          <w:szCs w:val="28"/>
        </w:rPr>
        <w:t xml:space="preserve"> общее образование</w:t>
      </w:r>
      <w:r w:rsidR="00B17EB5" w:rsidRPr="00663C9D">
        <w:rPr>
          <w:rFonts w:ascii="Times New Roman" w:hAnsi="Times New Roman"/>
          <w:b/>
          <w:sz w:val="28"/>
          <w:szCs w:val="28"/>
        </w:rPr>
        <w:t xml:space="preserve"> </w:t>
      </w:r>
    </w:p>
    <w:p w14:paraId="35BD8241" w14:textId="77777777" w:rsidR="00BF2FF9" w:rsidRPr="00663C9D" w:rsidRDefault="00BF2FF9" w:rsidP="00366AB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510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2338"/>
        <w:gridCol w:w="3271"/>
        <w:gridCol w:w="2911"/>
      </w:tblGrid>
      <w:tr w:rsidR="000E7358" w:rsidRPr="00663C9D" w14:paraId="4D54D204" w14:textId="77777777" w:rsidTr="008006E5">
        <w:trPr>
          <w:trHeight w:val="462"/>
        </w:trPr>
        <w:tc>
          <w:tcPr>
            <w:tcW w:w="1688" w:type="dxa"/>
            <w:vAlign w:val="center"/>
          </w:tcPr>
          <w:p w14:paraId="423AD63F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338" w:type="dxa"/>
            <w:vAlign w:val="center"/>
          </w:tcPr>
          <w:p w14:paraId="663A1889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Наименование класса</w:t>
            </w:r>
          </w:p>
        </w:tc>
        <w:tc>
          <w:tcPr>
            <w:tcW w:w="3271" w:type="dxa"/>
            <w:vAlign w:val="center"/>
          </w:tcPr>
          <w:p w14:paraId="5DCC1DF4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2911" w:type="dxa"/>
            <w:vAlign w:val="center"/>
          </w:tcPr>
          <w:p w14:paraId="7AA5FFD7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Процент выполнения программ</w:t>
            </w:r>
          </w:p>
        </w:tc>
      </w:tr>
      <w:tr w:rsidR="000E7358" w:rsidRPr="00663C9D" w14:paraId="59C6500E" w14:textId="77777777" w:rsidTr="008006E5">
        <w:trPr>
          <w:trHeight w:val="285"/>
        </w:trPr>
        <w:tc>
          <w:tcPr>
            <w:tcW w:w="1688" w:type="dxa"/>
            <w:vAlign w:val="center"/>
          </w:tcPr>
          <w:p w14:paraId="4A09C77B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38" w:type="dxa"/>
            <w:vAlign w:val="center"/>
          </w:tcPr>
          <w:p w14:paraId="7436A654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71" w:type="dxa"/>
            <w:vAlign w:val="center"/>
          </w:tcPr>
          <w:p w14:paraId="6F97CCE3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1" w:type="dxa"/>
            <w:vAlign w:val="center"/>
          </w:tcPr>
          <w:p w14:paraId="2D9C21B8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1A02" w:rsidRPr="00663C9D" w14:paraId="3AFCEE04" w14:textId="77777777" w:rsidTr="008006E5">
        <w:trPr>
          <w:trHeight w:val="285"/>
        </w:trPr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1C7A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Год 2021-2022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43AB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5 класс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7DEAD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475F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75C58FF8" w14:textId="77777777" w:rsidTr="008006E5">
        <w:trPr>
          <w:trHeight w:val="28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E0FA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A247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02DE6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9B8F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0E492D79" w14:textId="77777777" w:rsidTr="008006E5">
        <w:trPr>
          <w:trHeight w:val="28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00D3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6F7F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75AF8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8B14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4605A463" w14:textId="77777777" w:rsidTr="008006E5">
        <w:trPr>
          <w:trHeight w:val="28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3F12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4D49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C8C0" w14:textId="77777777" w:rsidR="00E71A02" w:rsidRPr="00663C9D" w:rsidRDefault="00E71A02" w:rsidP="008006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68C9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640DC03A" w14:textId="77777777" w:rsidTr="008006E5">
        <w:trPr>
          <w:trHeight w:val="28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3ABC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3729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D2D9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9616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0B469D43" w14:textId="77777777" w:rsidTr="008006E5">
        <w:trPr>
          <w:trHeight w:val="28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632F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F46B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6678A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FB98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7FB21E45" w14:textId="77777777" w:rsidTr="008006E5">
        <w:trPr>
          <w:trHeight w:val="28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B8CF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9828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3259D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C9A1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6A4BB039" w14:textId="77777777" w:rsidTr="008006E5">
        <w:trPr>
          <w:trHeight w:val="285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35C6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DEC0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D1BEE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искусство (ИЗО)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4B70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676B5496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5ECF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1ED0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8F5E4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искусство (музыка)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0DFD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74638B26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E8BF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A13B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736F7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761A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4508EE3A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E2A7D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D6A6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784F4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7F00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71A02" w:rsidRPr="00663C9D" w14:paraId="2F0B119E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0F00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2402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0C44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ОДНКР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14544" w14:textId="77777777" w:rsidR="00E71A02" w:rsidRPr="00663C9D" w:rsidRDefault="00E71A02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20BB5346" w14:textId="77777777" w:rsidTr="008006E5">
        <w:trPr>
          <w:trHeight w:val="250"/>
        </w:trPr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9657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E71A02" w:rsidRPr="00663C9D"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6D6F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0F64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67E4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72B8DCC5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55CF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B493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A4518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6D74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3CA503CB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6568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19B9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D155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7EEC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52645B54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5758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8138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084D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4C55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39908802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887E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47F3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30FD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091E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79F967FF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92D5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FAFA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01D91" w14:textId="77777777" w:rsidR="00284F55" w:rsidRPr="00663C9D" w:rsidRDefault="00284F55" w:rsidP="008006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B07DD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5311A763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A31C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6494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61E7" w14:textId="77777777" w:rsidR="00284F55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901E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52EB037A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6EA8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203C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8BA4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F782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7A386888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4394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3996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031DD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ED96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45B17F17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2FD3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ACC3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7907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искусство (ИЗО)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C043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1EEB5CE8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6A66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AB1C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44C22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искусство (музыка)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6A9A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225E31AA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E448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7A3E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7F6E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FCF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84F55" w:rsidRPr="00663C9D" w14:paraId="7E1C51BA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1BF4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2746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C74C8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FA05" w14:textId="77777777" w:rsidR="00284F55" w:rsidRPr="00663C9D" w:rsidRDefault="00284F5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76B491E8" w14:textId="77777777" w:rsidTr="008006E5">
        <w:trPr>
          <w:trHeight w:val="250"/>
        </w:trPr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4A74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E71A02" w:rsidRPr="00663C9D"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FD9C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2FBA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B52F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1C21EED3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5637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22DE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C82E8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B31B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04F786FA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A3A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1E80A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A0BA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алгебра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B1EB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3E30D978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C903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47AB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1ADA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EBB8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1DD58AB2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B273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C828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89368" w14:textId="77777777" w:rsidR="000E62EC" w:rsidRPr="00663C9D" w:rsidRDefault="000E62EC" w:rsidP="008006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AD57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6B1E3FDB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88F6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107B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2F58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E6EF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17E3721C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9705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4201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AFA20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A5B1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2B40598A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6AED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B5E7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E346A" w14:textId="77777777" w:rsidR="000E62EC" w:rsidRPr="00663C9D" w:rsidRDefault="000E62EC" w:rsidP="008006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83A7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5C6185DA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BBA1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E7AE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5D007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AA3B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36DFE59C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F608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51B9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DE41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385B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36553E12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063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C115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BF14F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43C1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3C18E16F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1526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4021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E610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искусство (ИЗО)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D6DF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069F208E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308C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40CD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EDF6C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искусство (музыка)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221A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7C955382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AA6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6B96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F25B2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ED17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E62EC" w:rsidRPr="00663C9D" w14:paraId="2C4A4EC8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5C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4D16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91577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5338" w14:textId="77777777" w:rsidR="000E62EC" w:rsidRPr="00663C9D" w:rsidRDefault="000E62EC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260C007E" w14:textId="77777777" w:rsidTr="008006E5">
        <w:trPr>
          <w:trHeight w:val="250"/>
        </w:trPr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146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E71A02" w:rsidRPr="00663C9D"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047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8 класс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40E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47B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921735B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ABA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034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AA96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D27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6FF24A0D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262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7393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D73DD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алгебра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DE9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61F05DB8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D70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D63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28C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BBC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69C4783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492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AA9F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D71D9" w14:textId="77777777" w:rsidR="003A1A83" w:rsidRPr="00663C9D" w:rsidRDefault="003A1A83" w:rsidP="008006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74B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E411EBC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1FB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9E7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35C4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92E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5F181699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D23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392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AD3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CA2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76A90D45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D7C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D23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6A1E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информатика и ИКТ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386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1E0CDB17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121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F5B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3114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63B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13E235C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CE0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F59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C486" w14:textId="77777777" w:rsidR="003A1A83" w:rsidRPr="00663C9D" w:rsidRDefault="003A1A83" w:rsidP="008006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2FA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6361B8A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3B2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A3AF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D455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EF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2394E6B4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31F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004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556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B24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575A1167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39BF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A4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76D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1EE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65B1C7D0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90EF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E59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361C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A32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1F213016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5CB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BBE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78EF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669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7A3D16C7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856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5A6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DC0F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F45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3CF59C6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AB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584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9249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8B8D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64C91124" w14:textId="77777777" w:rsidTr="008006E5">
        <w:trPr>
          <w:trHeight w:val="250"/>
        </w:trPr>
        <w:tc>
          <w:tcPr>
            <w:tcW w:w="16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A13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E71A02" w:rsidRPr="00663C9D"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EC9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9 класс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168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CDB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47A6B1C0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713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FED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D25A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2D9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2E4C442D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FFE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CD2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823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алгебра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A6D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2CD59510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4EA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7AD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1374F4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8F3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484563CD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5D5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3E0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E87CF" w14:textId="77777777" w:rsidR="003A1A83" w:rsidRPr="00663C9D" w:rsidRDefault="008006E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A83" w:rsidRPr="00663C9D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CDF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90A894E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293B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21C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DEB7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F65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687AE6D1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280F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C68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054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65A3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107853B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E08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8303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8F53D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информатика и ИКТ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F56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1819C9C8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D1DF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1CA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D9F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D02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C651B55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AE1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5C54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C50D" w14:textId="77777777" w:rsidR="003A1A83" w:rsidRPr="00663C9D" w:rsidRDefault="003A1A83" w:rsidP="008006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68F3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4F4942C9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325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2E3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B815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0D1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16231122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F68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8D4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EC4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33F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677FDC70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FD0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A773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39934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431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198A6ED1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A40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D9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D67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66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2A1D38F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0E4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CF8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F385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4F74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1E9DE9FE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D43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1AF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16B4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черчение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F5D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BA40C46" w14:textId="77777777" w:rsidTr="008006E5">
        <w:trPr>
          <w:trHeight w:val="250"/>
        </w:trPr>
        <w:tc>
          <w:tcPr>
            <w:tcW w:w="16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C6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391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D04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A17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2F7790F4" w14:textId="77777777" w:rsidR="009E2315" w:rsidRPr="00663C9D" w:rsidRDefault="009E2315" w:rsidP="00366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900AAF9" w14:textId="77777777" w:rsidR="00BF2FF9" w:rsidRPr="00663C9D" w:rsidRDefault="00BF2FF9" w:rsidP="00366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9ABCD20" w14:textId="77777777" w:rsidR="00BF2FF9" w:rsidRPr="00663C9D" w:rsidRDefault="00BF2FF9" w:rsidP="00366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EE92714" w14:textId="77777777" w:rsidR="000E7358" w:rsidRPr="00663C9D" w:rsidRDefault="00BF2FF9" w:rsidP="00366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3C9D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BB2892" w:rsidRPr="00663C9D">
        <w:rPr>
          <w:rFonts w:ascii="Times New Roman" w:hAnsi="Times New Roman"/>
          <w:b/>
          <w:sz w:val="28"/>
          <w:szCs w:val="28"/>
        </w:rPr>
        <w:t>1.</w:t>
      </w:r>
      <w:proofErr w:type="gramStart"/>
      <w:r w:rsidR="00BB2892" w:rsidRPr="00663C9D">
        <w:rPr>
          <w:rFonts w:ascii="Times New Roman" w:hAnsi="Times New Roman"/>
          <w:b/>
          <w:sz w:val="28"/>
          <w:szCs w:val="28"/>
        </w:rPr>
        <w:t>3.С</w:t>
      </w:r>
      <w:r w:rsidR="000E7358" w:rsidRPr="00663C9D">
        <w:rPr>
          <w:rFonts w:ascii="Times New Roman" w:hAnsi="Times New Roman"/>
          <w:b/>
          <w:sz w:val="28"/>
          <w:szCs w:val="28"/>
        </w:rPr>
        <w:t>реднее</w:t>
      </w:r>
      <w:proofErr w:type="gramEnd"/>
      <w:r w:rsidR="000E7358" w:rsidRPr="00663C9D">
        <w:rPr>
          <w:rFonts w:ascii="Times New Roman" w:hAnsi="Times New Roman"/>
          <w:b/>
          <w:sz w:val="28"/>
          <w:szCs w:val="28"/>
        </w:rPr>
        <w:t xml:space="preserve"> общее образование</w:t>
      </w:r>
      <w:r w:rsidR="000E7358" w:rsidRPr="00663C9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2553"/>
        <w:gridCol w:w="2919"/>
        <w:gridCol w:w="2727"/>
      </w:tblGrid>
      <w:tr w:rsidR="000E7358" w:rsidRPr="00663C9D" w14:paraId="5F5E9B90" w14:textId="77777777" w:rsidTr="002F7B6C">
        <w:trPr>
          <w:trHeight w:val="462"/>
        </w:trPr>
        <w:tc>
          <w:tcPr>
            <w:tcW w:w="1973" w:type="dxa"/>
            <w:vAlign w:val="center"/>
          </w:tcPr>
          <w:p w14:paraId="318D1E08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553" w:type="dxa"/>
            <w:vAlign w:val="center"/>
          </w:tcPr>
          <w:p w14:paraId="0DC5E4BD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Наименование класса</w:t>
            </w:r>
          </w:p>
        </w:tc>
        <w:tc>
          <w:tcPr>
            <w:tcW w:w="2919" w:type="dxa"/>
            <w:vAlign w:val="center"/>
          </w:tcPr>
          <w:p w14:paraId="7BE4D33D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Наименование предмета</w:t>
            </w:r>
          </w:p>
        </w:tc>
        <w:tc>
          <w:tcPr>
            <w:tcW w:w="2727" w:type="dxa"/>
            <w:vAlign w:val="center"/>
          </w:tcPr>
          <w:p w14:paraId="1488CE4A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Процент выполнения программ</w:t>
            </w:r>
          </w:p>
        </w:tc>
      </w:tr>
      <w:tr w:rsidR="000E7358" w:rsidRPr="00663C9D" w14:paraId="66B1402A" w14:textId="77777777" w:rsidTr="002F7B6C">
        <w:trPr>
          <w:trHeight w:val="285"/>
        </w:trPr>
        <w:tc>
          <w:tcPr>
            <w:tcW w:w="1973" w:type="dxa"/>
            <w:vAlign w:val="center"/>
          </w:tcPr>
          <w:p w14:paraId="4B82C35F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53" w:type="dxa"/>
            <w:vAlign w:val="center"/>
          </w:tcPr>
          <w:p w14:paraId="728DE81A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19" w:type="dxa"/>
            <w:vAlign w:val="center"/>
          </w:tcPr>
          <w:p w14:paraId="490E306B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727" w:type="dxa"/>
            <w:vAlign w:val="center"/>
          </w:tcPr>
          <w:p w14:paraId="40646631" w14:textId="77777777" w:rsidR="000E7358" w:rsidRPr="00663C9D" w:rsidRDefault="000E735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3A1A83" w:rsidRPr="00663C9D" w14:paraId="7A74242D" w14:textId="77777777" w:rsidTr="002F7B6C">
        <w:trPr>
          <w:trHeight w:val="285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675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="00E71A02" w:rsidRPr="00663C9D"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7DE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3C9D">
              <w:rPr>
                <w:rFonts w:ascii="Times New Roman" w:hAnsi="Times New Roman"/>
                <w:sz w:val="28"/>
                <w:szCs w:val="28"/>
              </w:rPr>
              <w:t>10  класс</w:t>
            </w:r>
            <w:proofErr w:type="gramEnd"/>
            <w:r w:rsidRPr="00663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DCB3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232D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52868025" w14:textId="77777777" w:rsidTr="002F7B6C">
        <w:trPr>
          <w:trHeight w:val="28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C05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BC53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4732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5F1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6CE0C3FF" w14:textId="77777777" w:rsidTr="002F7B6C">
        <w:trPr>
          <w:trHeight w:val="28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EB4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C27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5D1A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алгебра и начала математического анализа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9063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6A4D4F02" w14:textId="77777777" w:rsidTr="002F7B6C">
        <w:trPr>
          <w:trHeight w:val="28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012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F8C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5FDE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5A7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7E3F0E37" w14:textId="77777777" w:rsidTr="002F7B6C">
        <w:trPr>
          <w:trHeight w:val="28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006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5E5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B01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0C7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02DD66BE" w14:textId="77777777" w:rsidTr="002F7B6C">
        <w:trPr>
          <w:trHeight w:val="28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3DC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E76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AB7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EBE4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12A99152" w14:textId="77777777" w:rsidTr="002F7B6C">
        <w:trPr>
          <w:trHeight w:val="285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437F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2A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7B54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42B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30D53EC8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AFA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BB1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0386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информатика и ИКТ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3D8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70E5C3FF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5738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F40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9C38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EBA8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456C331A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0573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D15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9B1CC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BF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50B62F35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3AE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43D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0C1D0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043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6053DFD1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E8C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1DE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CCC29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FF04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63288B66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AF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B63F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57FA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11B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7A7AE031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BF0B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CD8F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A225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2BF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780C1E5E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AC9D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E3C4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FC326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66D7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3A1A83" w:rsidRPr="00663C9D" w14:paraId="23701337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FB4E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9C42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536F1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806A" w14:textId="77777777" w:rsidR="003A1A83" w:rsidRPr="00663C9D" w:rsidRDefault="003A1A83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4FD5994C" w14:textId="77777777" w:rsidTr="002F7B6C">
        <w:trPr>
          <w:trHeight w:val="250"/>
        </w:trPr>
        <w:tc>
          <w:tcPr>
            <w:tcW w:w="19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DB02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E78DC7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36F206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FEF84C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C5B3C3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8E2824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r w:rsidR="00E71A02" w:rsidRPr="00663C9D">
              <w:rPr>
                <w:rFonts w:ascii="Times New Roman" w:hAnsi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C0EC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440163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F62321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AEA60B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424D3E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E231F1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3C9D">
              <w:rPr>
                <w:rFonts w:ascii="Times New Roman" w:hAnsi="Times New Roman"/>
                <w:sz w:val="28"/>
                <w:szCs w:val="28"/>
              </w:rPr>
              <w:t>11  класс</w:t>
            </w:r>
            <w:proofErr w:type="gramEnd"/>
            <w:r w:rsidRPr="00663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A90B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D134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358B98AD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D78B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CEA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FD0BB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7DA2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067B8687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032F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EFDA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4681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алгебра и начала математического анализа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8134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52A31D36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AC54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F0B4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E93A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4CFB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0AB49BD8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8D43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2BB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5E64C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AAC9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480E4F69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5122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0E1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0DF4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158B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1FB8D288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47C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BF4A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E487B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F8547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3C13D01E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67CD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E662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E1F4E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информатика и ИКТ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3EE26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4034C579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DE19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3EB1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E15CC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F294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2EDF859C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8527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0CF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38433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обществознание (включая экономику и </w:t>
            </w:r>
            <w:r w:rsidRPr="00663C9D">
              <w:rPr>
                <w:rFonts w:ascii="Times New Roman" w:hAnsi="Times New Roman"/>
                <w:sz w:val="28"/>
                <w:szCs w:val="28"/>
              </w:rPr>
              <w:lastRenderedPageBreak/>
              <w:t>право)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6E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</w:tr>
      <w:tr w:rsidR="002770E8" w:rsidRPr="00663C9D" w14:paraId="0394BBCC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756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F869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C7FC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E159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699E6F2C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37E1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AA7A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1C7FC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FB31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1330FABA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EC2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C06E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60636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9460B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327A4008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662B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6D17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F3A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47E1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3506C6AB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3CB7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E8BC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D4D3D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МХК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E7F0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2770E8" w:rsidRPr="00663C9D" w14:paraId="29C91F92" w14:textId="77777777" w:rsidTr="002F7B6C">
        <w:trPr>
          <w:trHeight w:val="250"/>
        </w:trPr>
        <w:tc>
          <w:tcPr>
            <w:tcW w:w="1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57ED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F5B8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466C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6802" w14:textId="77777777" w:rsidR="002770E8" w:rsidRPr="00663C9D" w:rsidRDefault="002770E8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23CCEDD8" w14:textId="77777777" w:rsidR="009D1B97" w:rsidRPr="00663C9D" w:rsidRDefault="00854353" w:rsidP="00366AB3">
      <w:pPr>
        <w:pStyle w:val="a6"/>
        <w:spacing w:before="120" w:beforeAutospacing="0" w:after="0" w:afterAutospacing="0" w:line="276" w:lineRule="auto"/>
        <w:jc w:val="both"/>
        <w:rPr>
          <w:rStyle w:val="a9"/>
          <w:color w:val="FF0000"/>
          <w:sz w:val="28"/>
          <w:szCs w:val="28"/>
        </w:rPr>
      </w:pPr>
      <w:r w:rsidRPr="00663C9D">
        <w:rPr>
          <w:rStyle w:val="a9"/>
          <w:color w:val="000000"/>
          <w:sz w:val="28"/>
          <w:szCs w:val="28"/>
        </w:rPr>
        <w:t xml:space="preserve">Информационная среда школы образована: </w:t>
      </w:r>
      <w:r w:rsidR="009D1B97" w:rsidRPr="00663C9D">
        <w:rPr>
          <w:rStyle w:val="a9"/>
          <w:color w:val="FF0000"/>
          <w:sz w:val="28"/>
          <w:szCs w:val="28"/>
        </w:rPr>
        <w:t xml:space="preserve"> </w:t>
      </w:r>
      <w:r w:rsidRPr="00663C9D">
        <w:rPr>
          <w:rStyle w:val="a9"/>
          <w:color w:val="FF0000"/>
          <w:sz w:val="28"/>
          <w:szCs w:val="28"/>
        </w:rPr>
        <w:t xml:space="preserve"> </w:t>
      </w:r>
    </w:p>
    <w:p w14:paraId="07CD4E17" w14:textId="77777777" w:rsidR="009D1B97" w:rsidRPr="00663C9D" w:rsidRDefault="009D1B97" w:rsidP="00366AB3">
      <w:pPr>
        <w:pStyle w:val="a6"/>
        <w:spacing w:before="12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63C9D">
        <w:rPr>
          <w:color w:val="000000"/>
          <w:sz w:val="28"/>
          <w:szCs w:val="28"/>
        </w:rPr>
        <w:t xml:space="preserve">- </w:t>
      </w:r>
      <w:r w:rsidRPr="00663C9D">
        <w:rPr>
          <w:rFonts w:eastAsia="Calibri"/>
          <w:sz w:val="28"/>
          <w:szCs w:val="28"/>
          <w:lang w:eastAsia="en-US"/>
        </w:rPr>
        <w:t>образовательным модулем,</w:t>
      </w:r>
    </w:p>
    <w:p w14:paraId="6A397AEE" w14:textId="77777777" w:rsidR="009D1B97" w:rsidRPr="00663C9D" w:rsidRDefault="009D1B97" w:rsidP="00366AB3">
      <w:pPr>
        <w:pStyle w:val="a6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63C9D">
        <w:rPr>
          <w:rFonts w:eastAsia="Calibri"/>
          <w:sz w:val="28"/>
          <w:szCs w:val="28"/>
          <w:lang w:eastAsia="en-US"/>
        </w:rPr>
        <w:t>- организационно-управленческим модулем,</w:t>
      </w:r>
    </w:p>
    <w:p w14:paraId="3A2DED9A" w14:textId="77777777" w:rsidR="009D1B97" w:rsidRPr="00663C9D" w:rsidRDefault="009D1B97" w:rsidP="00366AB3">
      <w:pPr>
        <w:pStyle w:val="a6"/>
        <w:spacing w:before="0" w:beforeAutospacing="0" w:after="0" w:afterAutospacing="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63C9D">
        <w:rPr>
          <w:rFonts w:eastAsia="Calibri"/>
          <w:sz w:val="28"/>
          <w:szCs w:val="28"/>
          <w:lang w:eastAsia="en-US"/>
        </w:rPr>
        <w:t>- коммуникационным модулем.</w:t>
      </w:r>
    </w:p>
    <w:p w14:paraId="0F01116D" w14:textId="77777777" w:rsidR="008006E5" w:rsidRPr="00663C9D" w:rsidRDefault="008006E5" w:rsidP="00366AB3">
      <w:pPr>
        <w:pStyle w:val="a6"/>
        <w:spacing w:before="120" w:beforeAutospacing="0" w:after="0" w:afterAutospacing="0" w:line="276" w:lineRule="auto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37064C54" w14:textId="77777777" w:rsidR="003A1A83" w:rsidRPr="00663C9D" w:rsidRDefault="003A1A83" w:rsidP="00366AB3">
      <w:pPr>
        <w:pStyle w:val="ac"/>
        <w:spacing w:before="0" w:after="0" w:line="276" w:lineRule="auto"/>
        <w:ind w:left="502"/>
        <w:jc w:val="both"/>
        <w:rPr>
          <w:caps/>
          <w:sz w:val="28"/>
          <w:szCs w:val="28"/>
        </w:rPr>
      </w:pPr>
    </w:p>
    <w:p w14:paraId="07AB022B" w14:textId="77777777" w:rsidR="0019645C" w:rsidRPr="00663C9D" w:rsidRDefault="0019645C" w:rsidP="00366AB3">
      <w:pPr>
        <w:pStyle w:val="ac"/>
        <w:spacing w:before="0" w:after="0" w:line="276" w:lineRule="auto"/>
        <w:ind w:left="-284"/>
        <w:jc w:val="both"/>
        <w:rPr>
          <w:caps/>
          <w:sz w:val="28"/>
          <w:szCs w:val="28"/>
        </w:rPr>
      </w:pPr>
      <w:r w:rsidRPr="00663C9D">
        <w:rPr>
          <w:caps/>
          <w:sz w:val="28"/>
          <w:szCs w:val="28"/>
        </w:rPr>
        <w:t>2.Результаты обучения</w:t>
      </w:r>
    </w:p>
    <w:p w14:paraId="467EE252" w14:textId="77777777" w:rsidR="0000582F" w:rsidRPr="00663C9D" w:rsidRDefault="0000582F" w:rsidP="00366AB3">
      <w:pPr>
        <w:pStyle w:val="ac"/>
        <w:spacing w:before="0" w:after="0" w:line="276" w:lineRule="auto"/>
        <w:ind w:left="-284"/>
        <w:jc w:val="both"/>
        <w:rPr>
          <w:caps/>
          <w:color w:val="FF0000"/>
          <w:sz w:val="28"/>
          <w:szCs w:val="28"/>
        </w:rPr>
      </w:pPr>
      <w:r w:rsidRPr="00663C9D">
        <w:rPr>
          <w:caps/>
          <w:sz w:val="28"/>
          <w:szCs w:val="28"/>
        </w:rPr>
        <w:t xml:space="preserve">Результаты обучения выпускников начальной </w:t>
      </w:r>
      <w:proofErr w:type="gramStart"/>
      <w:r w:rsidRPr="00663C9D">
        <w:rPr>
          <w:caps/>
          <w:sz w:val="28"/>
          <w:szCs w:val="28"/>
        </w:rPr>
        <w:t>школы</w:t>
      </w:r>
      <w:r w:rsidR="00B17EB5" w:rsidRPr="00663C9D">
        <w:rPr>
          <w:caps/>
          <w:sz w:val="28"/>
          <w:szCs w:val="28"/>
        </w:rPr>
        <w:t xml:space="preserve"> </w:t>
      </w:r>
      <w:r w:rsidR="00E71A02" w:rsidRPr="00663C9D">
        <w:rPr>
          <w:caps/>
          <w:sz w:val="28"/>
          <w:szCs w:val="28"/>
        </w:rPr>
        <w:t xml:space="preserve"> в</w:t>
      </w:r>
      <w:proofErr w:type="gramEnd"/>
      <w:r w:rsidR="00E71A02" w:rsidRPr="00663C9D">
        <w:rPr>
          <w:caps/>
          <w:sz w:val="28"/>
          <w:szCs w:val="28"/>
        </w:rPr>
        <w:t xml:space="preserve"> 2021-2022</w:t>
      </w:r>
      <w:r w:rsidR="002770E8" w:rsidRPr="00663C9D">
        <w:rPr>
          <w:caps/>
          <w:sz w:val="28"/>
          <w:szCs w:val="28"/>
        </w:rPr>
        <w:t xml:space="preserve"> учебном году </w:t>
      </w:r>
      <w:r w:rsidR="002770E8" w:rsidRPr="00663C9D">
        <w:rPr>
          <w:caps/>
          <w:color w:val="FF0000"/>
          <w:sz w:val="28"/>
          <w:szCs w:val="28"/>
        </w:rPr>
        <w:t xml:space="preserve"> </w:t>
      </w:r>
    </w:p>
    <w:p w14:paraId="0CBD2E32" w14:textId="77777777" w:rsidR="0000582F" w:rsidRPr="00663C9D" w:rsidRDefault="0000582F" w:rsidP="00366AB3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544"/>
        <w:gridCol w:w="2663"/>
      </w:tblGrid>
      <w:tr w:rsidR="00EE233D" w:rsidRPr="00663C9D" w14:paraId="1E4FADFA" w14:textId="77777777" w:rsidTr="002F7B6C">
        <w:trPr>
          <w:trHeight w:hRule="exact" w:val="311"/>
        </w:trPr>
        <w:tc>
          <w:tcPr>
            <w:tcW w:w="7544" w:type="dxa"/>
          </w:tcPr>
          <w:p w14:paraId="50A1F5CD" w14:textId="77777777" w:rsidR="00EE233D" w:rsidRPr="00663C9D" w:rsidRDefault="00EE233D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 xml:space="preserve">Количество учащихся </w:t>
            </w:r>
            <w:r w:rsidR="00D11EB8" w:rsidRPr="00663C9D">
              <w:rPr>
                <w:sz w:val="28"/>
                <w:szCs w:val="28"/>
              </w:rPr>
              <w:t xml:space="preserve">на начало </w:t>
            </w:r>
            <w:r w:rsidRPr="00663C9D"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663" w:type="dxa"/>
          </w:tcPr>
          <w:p w14:paraId="705F97CE" w14:textId="77777777" w:rsidR="00EE233D" w:rsidRPr="00663C9D" w:rsidRDefault="007401CE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EE233D" w:rsidRPr="00663C9D" w14:paraId="04FC249B" w14:textId="77777777" w:rsidTr="002F7B6C">
        <w:trPr>
          <w:trHeight w:hRule="exact" w:val="311"/>
        </w:trPr>
        <w:tc>
          <w:tcPr>
            <w:tcW w:w="7544" w:type="dxa"/>
          </w:tcPr>
          <w:p w14:paraId="71D21846" w14:textId="77777777" w:rsidR="00EE233D" w:rsidRPr="00663C9D" w:rsidRDefault="00D11EB8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Количество учащихся</w:t>
            </w:r>
            <w:r w:rsidR="00EE233D" w:rsidRPr="00663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3C9D">
              <w:rPr>
                <w:rFonts w:ascii="Times New Roman" w:hAnsi="Times New Roman"/>
                <w:sz w:val="28"/>
                <w:szCs w:val="28"/>
              </w:rPr>
              <w:t>по окончании учебного года</w:t>
            </w:r>
          </w:p>
          <w:p w14:paraId="23FA2812" w14:textId="77777777" w:rsidR="00EE233D" w:rsidRPr="00663C9D" w:rsidRDefault="00EE233D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переведённых в 5 класс  </w:t>
            </w:r>
          </w:p>
        </w:tc>
        <w:tc>
          <w:tcPr>
            <w:tcW w:w="2663" w:type="dxa"/>
          </w:tcPr>
          <w:p w14:paraId="4EE01115" w14:textId="77777777" w:rsidR="00EE233D" w:rsidRPr="00663C9D" w:rsidRDefault="007401CE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</w:tr>
      <w:tr w:rsidR="00EE233D" w:rsidRPr="00663C9D" w14:paraId="7B208EEB" w14:textId="77777777" w:rsidTr="00AC2981">
        <w:trPr>
          <w:trHeight w:hRule="exact" w:val="425"/>
        </w:trPr>
        <w:tc>
          <w:tcPr>
            <w:tcW w:w="7544" w:type="dxa"/>
          </w:tcPr>
          <w:p w14:paraId="5814F6D8" w14:textId="77777777" w:rsidR="00EE233D" w:rsidRPr="00663C9D" w:rsidRDefault="00EE233D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Количество учащихся, оставленных на дублирование программы 4-го класса</w:t>
            </w:r>
          </w:p>
          <w:p w14:paraId="374EA093" w14:textId="77777777" w:rsidR="00EE233D" w:rsidRPr="00663C9D" w:rsidRDefault="00EE233D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3" w:type="dxa"/>
          </w:tcPr>
          <w:p w14:paraId="5E72F4A7" w14:textId="77777777" w:rsidR="00EE233D" w:rsidRPr="00663C9D" w:rsidRDefault="00EE233D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E233D" w:rsidRPr="00663C9D" w14:paraId="3EEDCE32" w14:textId="77777777" w:rsidTr="002F7B6C">
        <w:trPr>
          <w:trHeight w:hRule="exact" w:val="690"/>
        </w:trPr>
        <w:tc>
          <w:tcPr>
            <w:tcW w:w="7544" w:type="dxa"/>
          </w:tcPr>
          <w:p w14:paraId="2B17CEEC" w14:textId="77777777" w:rsidR="00EE233D" w:rsidRPr="00663C9D" w:rsidRDefault="00EE233D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Доля учащихся, успешно освоивших общеобразовательную программу начального общего образования</w:t>
            </w:r>
          </w:p>
        </w:tc>
        <w:tc>
          <w:tcPr>
            <w:tcW w:w="2663" w:type="dxa"/>
          </w:tcPr>
          <w:p w14:paraId="4B6A0FD2" w14:textId="77777777" w:rsidR="00EE233D" w:rsidRPr="00663C9D" w:rsidRDefault="00446DA8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>100%</w:t>
            </w:r>
          </w:p>
        </w:tc>
      </w:tr>
    </w:tbl>
    <w:p w14:paraId="440C2503" w14:textId="77777777" w:rsidR="00C2652F" w:rsidRPr="00663C9D" w:rsidRDefault="00C2652F" w:rsidP="00366AB3">
      <w:pPr>
        <w:pStyle w:val="ac"/>
        <w:spacing w:before="0" w:after="0" w:line="276" w:lineRule="auto"/>
        <w:ind w:left="502"/>
        <w:jc w:val="both"/>
        <w:rPr>
          <w:caps/>
          <w:sz w:val="28"/>
          <w:szCs w:val="28"/>
        </w:rPr>
      </w:pPr>
    </w:p>
    <w:p w14:paraId="20F4BD8E" w14:textId="77777777" w:rsidR="002770E8" w:rsidRPr="00663C9D" w:rsidRDefault="0000582F" w:rsidP="00366AB3">
      <w:pPr>
        <w:pStyle w:val="ac"/>
        <w:spacing w:before="0" w:after="0" w:line="276" w:lineRule="auto"/>
        <w:ind w:left="-284"/>
        <w:jc w:val="both"/>
        <w:rPr>
          <w:caps/>
          <w:color w:val="FF0000"/>
          <w:sz w:val="28"/>
          <w:szCs w:val="28"/>
        </w:rPr>
      </w:pPr>
      <w:r w:rsidRPr="00663C9D">
        <w:rPr>
          <w:caps/>
          <w:sz w:val="28"/>
          <w:szCs w:val="28"/>
        </w:rPr>
        <w:t xml:space="preserve">Результаты итоговой </w:t>
      </w:r>
      <w:proofErr w:type="gramStart"/>
      <w:r w:rsidRPr="00663C9D">
        <w:rPr>
          <w:caps/>
          <w:sz w:val="28"/>
          <w:szCs w:val="28"/>
        </w:rPr>
        <w:t>аттестации  выпускников</w:t>
      </w:r>
      <w:proofErr w:type="gramEnd"/>
      <w:r w:rsidRPr="00663C9D">
        <w:rPr>
          <w:caps/>
          <w:sz w:val="28"/>
          <w:szCs w:val="28"/>
        </w:rPr>
        <w:br/>
        <w:t>основной школы</w:t>
      </w:r>
      <w:r w:rsidR="00B17EB5" w:rsidRPr="00663C9D">
        <w:rPr>
          <w:caps/>
          <w:sz w:val="28"/>
          <w:szCs w:val="28"/>
        </w:rPr>
        <w:t xml:space="preserve"> </w:t>
      </w:r>
      <w:r w:rsidR="002770E8" w:rsidRPr="00663C9D">
        <w:rPr>
          <w:caps/>
          <w:sz w:val="28"/>
          <w:szCs w:val="28"/>
        </w:rPr>
        <w:t xml:space="preserve">в </w:t>
      </w:r>
      <w:r w:rsidR="00E71A02" w:rsidRPr="00663C9D">
        <w:rPr>
          <w:caps/>
          <w:sz w:val="28"/>
          <w:szCs w:val="28"/>
        </w:rPr>
        <w:t>2021-2022</w:t>
      </w:r>
      <w:r w:rsidR="002770E8" w:rsidRPr="00663C9D">
        <w:rPr>
          <w:caps/>
          <w:sz w:val="28"/>
          <w:szCs w:val="28"/>
        </w:rPr>
        <w:t xml:space="preserve"> учебном году </w:t>
      </w:r>
      <w:r w:rsidR="002770E8" w:rsidRPr="00663C9D">
        <w:rPr>
          <w:caps/>
          <w:color w:val="FF0000"/>
          <w:sz w:val="28"/>
          <w:szCs w:val="28"/>
        </w:rPr>
        <w:t xml:space="preserve"> </w:t>
      </w:r>
    </w:p>
    <w:tbl>
      <w:tblPr>
        <w:tblStyle w:val="ae"/>
        <w:tblpPr w:leftFromText="180" w:rightFromText="180" w:vertAnchor="text" w:horzAnchor="margin" w:tblpX="-176" w:tblpY="236"/>
        <w:tblW w:w="10242" w:type="dxa"/>
        <w:tblLayout w:type="fixed"/>
        <w:tblLook w:val="0000" w:firstRow="0" w:lastRow="0" w:firstColumn="0" w:lastColumn="0" w:noHBand="0" w:noVBand="0"/>
      </w:tblPr>
      <w:tblGrid>
        <w:gridCol w:w="7647"/>
        <w:gridCol w:w="851"/>
        <w:gridCol w:w="1744"/>
      </w:tblGrid>
      <w:tr w:rsidR="00E33299" w:rsidRPr="00663C9D" w14:paraId="6429EB28" w14:textId="77777777" w:rsidTr="00E33299">
        <w:trPr>
          <w:trHeight w:hRule="exact" w:val="436"/>
        </w:trPr>
        <w:tc>
          <w:tcPr>
            <w:tcW w:w="7647" w:type="dxa"/>
          </w:tcPr>
          <w:p w14:paraId="6818C5C7" w14:textId="77777777" w:rsidR="00E33299" w:rsidRPr="00663C9D" w:rsidRDefault="00E33299" w:rsidP="00E33299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Количество учащихся на конец учебного года</w:t>
            </w:r>
          </w:p>
        </w:tc>
        <w:tc>
          <w:tcPr>
            <w:tcW w:w="851" w:type="dxa"/>
          </w:tcPr>
          <w:p w14:paraId="1968514A" w14:textId="77777777" w:rsidR="00E33299" w:rsidRPr="00663C9D" w:rsidRDefault="00DB7CC1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744" w:type="dxa"/>
          </w:tcPr>
          <w:p w14:paraId="5203503C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299" w:rsidRPr="00663C9D" w14:paraId="7CD36382" w14:textId="77777777" w:rsidTr="00E33299">
        <w:trPr>
          <w:trHeight w:hRule="exact" w:val="710"/>
        </w:trPr>
        <w:tc>
          <w:tcPr>
            <w:tcW w:w="7647" w:type="dxa"/>
          </w:tcPr>
          <w:p w14:paraId="372F43CF" w14:textId="77777777" w:rsidR="00E33299" w:rsidRPr="00663C9D" w:rsidRDefault="00E33299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Количество учащихся, допущенных к итоговой аттестации</w:t>
            </w:r>
          </w:p>
          <w:p w14:paraId="2B4933B8" w14:textId="77777777" w:rsidR="00E33299" w:rsidRPr="00663C9D" w:rsidRDefault="00E33299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допущенных к итоговой аттестации  </w:t>
            </w:r>
          </w:p>
        </w:tc>
        <w:tc>
          <w:tcPr>
            <w:tcW w:w="851" w:type="dxa"/>
          </w:tcPr>
          <w:p w14:paraId="3251D351" w14:textId="77777777" w:rsidR="00E33299" w:rsidRPr="00663C9D" w:rsidRDefault="00DB7CC1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44" w:type="dxa"/>
          </w:tcPr>
          <w:p w14:paraId="08248A1E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299" w:rsidRPr="00663C9D" w14:paraId="78E85CFA" w14:textId="77777777" w:rsidTr="00E33299">
        <w:trPr>
          <w:trHeight w:hRule="exact" w:val="570"/>
        </w:trPr>
        <w:tc>
          <w:tcPr>
            <w:tcW w:w="7647" w:type="dxa"/>
          </w:tcPr>
          <w:p w14:paraId="549D5E6C" w14:textId="77777777" w:rsidR="00E33299" w:rsidRPr="00663C9D" w:rsidRDefault="00E33299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Количество учащихся, успешно прошедших итоговую аттестацию:</w:t>
            </w:r>
          </w:p>
        </w:tc>
        <w:tc>
          <w:tcPr>
            <w:tcW w:w="851" w:type="dxa"/>
          </w:tcPr>
          <w:p w14:paraId="343C3A2A" w14:textId="77777777" w:rsidR="00E33299" w:rsidRPr="00663C9D" w:rsidRDefault="00DB7CC1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744" w:type="dxa"/>
          </w:tcPr>
          <w:p w14:paraId="05902A70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  <w:p w14:paraId="06B8C19D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</w:tr>
      <w:tr w:rsidR="00E33299" w:rsidRPr="00663C9D" w14:paraId="1D3D497A" w14:textId="77777777" w:rsidTr="00E33299">
        <w:trPr>
          <w:trHeight w:hRule="exact" w:val="455"/>
        </w:trPr>
        <w:tc>
          <w:tcPr>
            <w:tcW w:w="7647" w:type="dxa"/>
          </w:tcPr>
          <w:p w14:paraId="0543E4D3" w14:textId="77777777" w:rsidR="00E33299" w:rsidRPr="00663C9D" w:rsidRDefault="00E33299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- по математике</w:t>
            </w:r>
          </w:p>
        </w:tc>
        <w:tc>
          <w:tcPr>
            <w:tcW w:w="851" w:type="dxa"/>
          </w:tcPr>
          <w:p w14:paraId="18AE2BD3" w14:textId="77777777" w:rsidR="00E33299" w:rsidRPr="00663C9D" w:rsidRDefault="00DB7CC1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744" w:type="dxa"/>
          </w:tcPr>
          <w:p w14:paraId="6CD407D4" w14:textId="77777777" w:rsidR="00E33299" w:rsidRPr="00663C9D" w:rsidRDefault="00DB7CC1" w:rsidP="00E33299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33299" w:rsidRPr="00663C9D" w14:paraId="3C69ED69" w14:textId="77777777" w:rsidTr="00E33299">
        <w:trPr>
          <w:trHeight w:hRule="exact" w:val="584"/>
        </w:trPr>
        <w:tc>
          <w:tcPr>
            <w:tcW w:w="7647" w:type="dxa"/>
          </w:tcPr>
          <w:p w14:paraId="533891BB" w14:textId="77777777" w:rsidR="00E33299" w:rsidRPr="00663C9D" w:rsidRDefault="00E33299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- по русскому языку</w:t>
            </w:r>
          </w:p>
        </w:tc>
        <w:tc>
          <w:tcPr>
            <w:tcW w:w="851" w:type="dxa"/>
          </w:tcPr>
          <w:p w14:paraId="3C3B868E" w14:textId="77777777" w:rsidR="00E33299" w:rsidRPr="00663C9D" w:rsidRDefault="00E33299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44" w:type="dxa"/>
          </w:tcPr>
          <w:p w14:paraId="52A5C456" w14:textId="77777777" w:rsidR="00E33299" w:rsidRPr="00663C9D" w:rsidRDefault="00DB7CC1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663C9D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E33299" w:rsidRPr="00663C9D" w14:paraId="73285AC2" w14:textId="77777777" w:rsidTr="00E33299">
        <w:trPr>
          <w:trHeight w:hRule="exact" w:val="584"/>
        </w:trPr>
        <w:tc>
          <w:tcPr>
            <w:tcW w:w="7647" w:type="dxa"/>
          </w:tcPr>
          <w:p w14:paraId="46C5AAA3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- по физике</w:t>
            </w:r>
          </w:p>
        </w:tc>
        <w:tc>
          <w:tcPr>
            <w:tcW w:w="851" w:type="dxa"/>
          </w:tcPr>
          <w:p w14:paraId="283012B9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574AFF13" w14:textId="77777777" w:rsidR="00E33299" w:rsidRPr="00663C9D" w:rsidRDefault="00DB7CC1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3299" w:rsidRPr="00663C9D" w14:paraId="6FE3684C" w14:textId="77777777" w:rsidTr="00E33299">
        <w:trPr>
          <w:trHeight w:hRule="exact" w:val="716"/>
        </w:trPr>
        <w:tc>
          <w:tcPr>
            <w:tcW w:w="7647" w:type="dxa"/>
          </w:tcPr>
          <w:p w14:paraId="6E2EC307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- по биологии</w:t>
            </w:r>
          </w:p>
        </w:tc>
        <w:tc>
          <w:tcPr>
            <w:tcW w:w="851" w:type="dxa"/>
          </w:tcPr>
          <w:p w14:paraId="12FCDBCE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098935D8" w14:textId="77777777" w:rsidR="00E33299" w:rsidRPr="00663C9D" w:rsidRDefault="00DB7CC1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659CE" w:rsidRPr="00663C9D" w14:paraId="45E0A953" w14:textId="77777777" w:rsidTr="00E33299">
        <w:trPr>
          <w:trHeight w:hRule="exact" w:val="716"/>
        </w:trPr>
        <w:tc>
          <w:tcPr>
            <w:tcW w:w="7647" w:type="dxa"/>
          </w:tcPr>
          <w:p w14:paraId="02251ABB" w14:textId="77777777" w:rsidR="00C659CE" w:rsidRPr="00663C9D" w:rsidRDefault="00C659CE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по химии</w:t>
            </w:r>
          </w:p>
        </w:tc>
        <w:tc>
          <w:tcPr>
            <w:tcW w:w="851" w:type="dxa"/>
          </w:tcPr>
          <w:p w14:paraId="647F39CB" w14:textId="77777777" w:rsidR="00C659CE" w:rsidRPr="00663C9D" w:rsidRDefault="00C659CE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7FD913FC" w14:textId="77777777" w:rsidR="00C659CE" w:rsidRPr="00663C9D" w:rsidRDefault="00DB7CC1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33299" w:rsidRPr="00663C9D" w14:paraId="4B82F970" w14:textId="77777777" w:rsidTr="00E33299">
        <w:trPr>
          <w:trHeight w:hRule="exact" w:val="716"/>
        </w:trPr>
        <w:tc>
          <w:tcPr>
            <w:tcW w:w="7647" w:type="dxa"/>
          </w:tcPr>
          <w:p w14:paraId="56CCBBE1" w14:textId="77777777" w:rsidR="00E33299" w:rsidRPr="00663C9D" w:rsidRDefault="00E33299" w:rsidP="007401C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- по </w:t>
            </w:r>
            <w:r w:rsidR="007401CE" w:rsidRPr="00663C9D">
              <w:rPr>
                <w:rFonts w:ascii="Times New Roman" w:hAnsi="Times New Roman"/>
                <w:sz w:val="28"/>
                <w:szCs w:val="28"/>
              </w:rPr>
              <w:t>информатике</w:t>
            </w:r>
          </w:p>
        </w:tc>
        <w:tc>
          <w:tcPr>
            <w:tcW w:w="851" w:type="dxa"/>
          </w:tcPr>
          <w:p w14:paraId="075081B4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368C9D80" w14:textId="77777777" w:rsidR="00E33299" w:rsidRPr="00663C9D" w:rsidRDefault="000C62EE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3299" w:rsidRPr="00663C9D" w14:paraId="3E48D8C2" w14:textId="77777777" w:rsidTr="00E33299">
        <w:trPr>
          <w:trHeight w:hRule="exact" w:val="716"/>
        </w:trPr>
        <w:tc>
          <w:tcPr>
            <w:tcW w:w="7647" w:type="dxa"/>
          </w:tcPr>
          <w:p w14:paraId="7AA81187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lastRenderedPageBreak/>
              <w:t>-по обществознанию</w:t>
            </w:r>
          </w:p>
        </w:tc>
        <w:tc>
          <w:tcPr>
            <w:tcW w:w="851" w:type="dxa"/>
          </w:tcPr>
          <w:p w14:paraId="1CB57210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77E599C3" w14:textId="77777777" w:rsidR="00E33299" w:rsidRPr="00663C9D" w:rsidRDefault="000C62EE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3299" w:rsidRPr="00663C9D" w14:paraId="79D07A97" w14:textId="77777777" w:rsidTr="00E33299">
        <w:trPr>
          <w:trHeight w:hRule="exact" w:val="716"/>
        </w:trPr>
        <w:tc>
          <w:tcPr>
            <w:tcW w:w="7647" w:type="dxa"/>
          </w:tcPr>
          <w:p w14:paraId="0BB05B54" w14:textId="77777777" w:rsidR="00E33299" w:rsidRPr="00663C9D" w:rsidRDefault="00E33299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Количество учащихся, повторно прошедших итоговую аттестацию (имеющие одну «2» по одному из обязательных предметов)</w:t>
            </w:r>
          </w:p>
        </w:tc>
        <w:tc>
          <w:tcPr>
            <w:tcW w:w="2595" w:type="dxa"/>
            <w:gridSpan w:val="2"/>
          </w:tcPr>
          <w:p w14:paraId="07AC589F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33299" w:rsidRPr="00663C9D" w14:paraId="19E991A0" w14:textId="77777777" w:rsidTr="00E33299">
        <w:trPr>
          <w:trHeight w:hRule="exact" w:val="980"/>
        </w:trPr>
        <w:tc>
          <w:tcPr>
            <w:tcW w:w="7647" w:type="dxa"/>
          </w:tcPr>
          <w:p w14:paraId="4DFBE0DA" w14:textId="77777777" w:rsidR="00E33299" w:rsidRPr="00663C9D" w:rsidRDefault="00E33299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663C9D">
              <w:rPr>
                <w:rFonts w:ascii="Times New Roman" w:hAnsi="Times New Roman"/>
                <w:sz w:val="28"/>
                <w:szCs w:val="28"/>
              </w:rPr>
              <w:t xml:space="preserve">учащихся,   </w:t>
            </w:r>
            <w:proofErr w:type="gramEnd"/>
            <w:r w:rsidRPr="00663C9D">
              <w:rPr>
                <w:rFonts w:ascii="Times New Roman" w:hAnsi="Times New Roman"/>
                <w:sz w:val="28"/>
                <w:szCs w:val="28"/>
              </w:rPr>
              <w:t>освоивших общеобразовательную программу основного общего образования, получивших аттестат об основном общем образовании</w:t>
            </w:r>
          </w:p>
        </w:tc>
        <w:tc>
          <w:tcPr>
            <w:tcW w:w="2595" w:type="dxa"/>
            <w:gridSpan w:val="2"/>
          </w:tcPr>
          <w:p w14:paraId="52EDD78C" w14:textId="77777777" w:rsidR="00E33299" w:rsidRPr="00663C9D" w:rsidRDefault="000C62EE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24</w:t>
            </w:r>
            <w:r w:rsidR="00E33299" w:rsidRPr="00663C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(100%)</w:t>
            </w:r>
          </w:p>
          <w:p w14:paraId="0972F339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299" w:rsidRPr="00663C9D" w14:paraId="65028F2D" w14:textId="77777777" w:rsidTr="00E33299">
        <w:trPr>
          <w:trHeight w:hRule="exact" w:val="1243"/>
        </w:trPr>
        <w:tc>
          <w:tcPr>
            <w:tcW w:w="7647" w:type="dxa"/>
            <w:tcBorders>
              <w:bottom w:val="single" w:sz="4" w:space="0" w:color="auto"/>
            </w:tcBorders>
          </w:tcPr>
          <w:p w14:paraId="30845847" w14:textId="77777777" w:rsidR="00E33299" w:rsidRPr="00663C9D" w:rsidRDefault="00E33299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663C9D">
              <w:rPr>
                <w:rFonts w:ascii="Times New Roman" w:hAnsi="Times New Roman"/>
                <w:sz w:val="28"/>
                <w:szCs w:val="28"/>
              </w:rPr>
              <w:t>учащихся,  успешно</w:t>
            </w:r>
            <w:proofErr w:type="gramEnd"/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освоивших общеобразовательную программу основного общего образования, получивших аттестат об основном общем образовании особого образца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14:paraId="603B7BA0" w14:textId="77777777" w:rsidR="00E33299" w:rsidRPr="00663C9D" w:rsidRDefault="001B4CB8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 (9.3</w:t>
            </w:r>
            <w:r w:rsidR="00E33299" w:rsidRPr="00663C9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33299" w:rsidRPr="00663C9D" w14:paraId="64B6D379" w14:textId="77777777" w:rsidTr="00E33299">
        <w:trPr>
          <w:trHeight w:hRule="exact" w:val="1243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9A53" w14:textId="77777777" w:rsidR="00E33299" w:rsidRPr="00663C9D" w:rsidRDefault="00E33299" w:rsidP="00E332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proofErr w:type="gramStart"/>
            <w:r w:rsidRPr="00663C9D">
              <w:rPr>
                <w:rFonts w:ascii="Times New Roman" w:hAnsi="Times New Roman"/>
                <w:sz w:val="28"/>
                <w:szCs w:val="28"/>
              </w:rPr>
              <w:t>учащихся,  не</w:t>
            </w:r>
            <w:proofErr w:type="gramEnd"/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прошедших ГИА по программам    основного общего образования и не получивших аттестат об основном общем образовании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7FC" w14:textId="77777777" w:rsidR="00E33299" w:rsidRPr="00663C9D" w:rsidRDefault="00E33299" w:rsidP="00E332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4DBBC7F" w14:textId="77777777" w:rsidR="003E3E43" w:rsidRPr="00663C9D" w:rsidRDefault="003E3E43" w:rsidP="00AC2981">
      <w:pPr>
        <w:pStyle w:val="ac"/>
        <w:spacing w:before="0" w:after="0" w:line="276" w:lineRule="auto"/>
        <w:jc w:val="both"/>
        <w:rPr>
          <w:caps/>
          <w:sz w:val="28"/>
          <w:szCs w:val="28"/>
        </w:rPr>
      </w:pPr>
    </w:p>
    <w:p w14:paraId="0CDB316D" w14:textId="77777777" w:rsidR="00BF2FF9" w:rsidRPr="00663C9D" w:rsidRDefault="00BF2FF9" w:rsidP="00BF2FF9">
      <w:pPr>
        <w:rPr>
          <w:rFonts w:ascii="Times New Roman" w:hAnsi="Times New Roman"/>
          <w:sz w:val="28"/>
          <w:szCs w:val="28"/>
          <w:lang w:eastAsia="ru-RU"/>
        </w:rPr>
      </w:pPr>
    </w:p>
    <w:p w14:paraId="5003DB8B" w14:textId="77777777" w:rsidR="00BF2FF9" w:rsidRPr="00663C9D" w:rsidRDefault="00BF2FF9" w:rsidP="00BF2FF9">
      <w:pPr>
        <w:rPr>
          <w:rFonts w:ascii="Times New Roman" w:hAnsi="Times New Roman"/>
          <w:sz w:val="28"/>
          <w:szCs w:val="28"/>
          <w:lang w:eastAsia="ru-RU"/>
        </w:rPr>
      </w:pPr>
    </w:p>
    <w:p w14:paraId="3F0A3F22" w14:textId="77777777" w:rsidR="003E3E43" w:rsidRPr="00663C9D" w:rsidRDefault="003E3E43" w:rsidP="00366AB3">
      <w:pPr>
        <w:pStyle w:val="ac"/>
        <w:spacing w:before="0" w:after="0" w:line="276" w:lineRule="auto"/>
        <w:ind w:left="-284"/>
        <w:jc w:val="both"/>
        <w:rPr>
          <w:caps/>
          <w:sz w:val="28"/>
          <w:szCs w:val="28"/>
        </w:rPr>
      </w:pPr>
    </w:p>
    <w:p w14:paraId="0724DAD0" w14:textId="2042752C" w:rsidR="00642BEC" w:rsidRPr="00663C9D" w:rsidRDefault="006C6FD1" w:rsidP="00366AB3">
      <w:pPr>
        <w:pStyle w:val="ac"/>
        <w:spacing w:before="0" w:after="0" w:line="276" w:lineRule="auto"/>
        <w:ind w:left="-284"/>
        <w:jc w:val="both"/>
        <w:rPr>
          <w:caps/>
          <w:color w:val="FF0000"/>
          <w:sz w:val="28"/>
          <w:szCs w:val="28"/>
        </w:rPr>
      </w:pPr>
      <w:r w:rsidRPr="00663C9D">
        <w:rPr>
          <w:caps/>
          <w:sz w:val="28"/>
          <w:szCs w:val="28"/>
        </w:rPr>
        <w:t xml:space="preserve">Результаты итоговой </w:t>
      </w:r>
      <w:proofErr w:type="gramStart"/>
      <w:r w:rsidRPr="00663C9D">
        <w:rPr>
          <w:caps/>
          <w:sz w:val="28"/>
          <w:szCs w:val="28"/>
        </w:rPr>
        <w:t>аттестации  выпускников</w:t>
      </w:r>
      <w:proofErr w:type="gramEnd"/>
      <w:r w:rsidRPr="00663C9D">
        <w:rPr>
          <w:caps/>
          <w:sz w:val="28"/>
          <w:szCs w:val="28"/>
        </w:rPr>
        <w:br/>
        <w:t>средней школы</w:t>
      </w:r>
      <w:r w:rsidR="00642BEC" w:rsidRPr="00663C9D">
        <w:rPr>
          <w:caps/>
          <w:color w:val="FF0000"/>
          <w:sz w:val="28"/>
          <w:szCs w:val="28"/>
        </w:rPr>
        <w:t xml:space="preserve"> </w:t>
      </w:r>
      <w:r w:rsidR="00BD15DA" w:rsidRPr="00663C9D">
        <w:rPr>
          <w:caps/>
          <w:sz w:val="28"/>
          <w:szCs w:val="28"/>
        </w:rPr>
        <w:t>в 20</w:t>
      </w:r>
      <w:r w:rsidR="007E6949">
        <w:rPr>
          <w:caps/>
          <w:sz w:val="28"/>
          <w:szCs w:val="28"/>
        </w:rPr>
        <w:t>21-</w:t>
      </w:r>
      <w:r w:rsidR="00BD15DA" w:rsidRPr="00663C9D">
        <w:rPr>
          <w:caps/>
          <w:sz w:val="28"/>
          <w:szCs w:val="28"/>
        </w:rPr>
        <w:t>20</w:t>
      </w:r>
      <w:r w:rsidR="007E6949">
        <w:rPr>
          <w:caps/>
          <w:sz w:val="28"/>
          <w:szCs w:val="28"/>
        </w:rPr>
        <w:t>22</w:t>
      </w:r>
      <w:r w:rsidR="002770E8" w:rsidRPr="00663C9D">
        <w:rPr>
          <w:caps/>
          <w:sz w:val="28"/>
          <w:szCs w:val="28"/>
        </w:rPr>
        <w:t xml:space="preserve"> учебном году </w:t>
      </w:r>
      <w:r w:rsidR="002770E8" w:rsidRPr="00663C9D">
        <w:rPr>
          <w:caps/>
          <w:color w:val="FF0000"/>
          <w:sz w:val="28"/>
          <w:szCs w:val="28"/>
        </w:rPr>
        <w:t xml:space="preserve"> </w:t>
      </w:r>
    </w:p>
    <w:p w14:paraId="2BEB20C6" w14:textId="77777777" w:rsidR="002770E8" w:rsidRPr="00663C9D" w:rsidRDefault="002770E8" w:rsidP="00366AB3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e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655"/>
        <w:gridCol w:w="5104"/>
        <w:gridCol w:w="701"/>
        <w:gridCol w:w="1747"/>
      </w:tblGrid>
      <w:tr w:rsidR="006C6FD1" w:rsidRPr="00663C9D" w14:paraId="0EEC2B74" w14:textId="77777777" w:rsidTr="002F7B6C">
        <w:trPr>
          <w:trHeight w:hRule="exact" w:val="600"/>
        </w:trPr>
        <w:tc>
          <w:tcPr>
            <w:tcW w:w="7759" w:type="dxa"/>
            <w:gridSpan w:val="2"/>
          </w:tcPr>
          <w:p w14:paraId="76552325" w14:textId="77777777" w:rsidR="006C6FD1" w:rsidRPr="00663C9D" w:rsidRDefault="006C6FD1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Количество учащихся на конец учебного года</w:t>
            </w:r>
          </w:p>
        </w:tc>
        <w:tc>
          <w:tcPr>
            <w:tcW w:w="2448" w:type="dxa"/>
            <w:gridSpan w:val="2"/>
          </w:tcPr>
          <w:p w14:paraId="3B322CC4" w14:textId="77777777" w:rsidR="006C6FD1" w:rsidRPr="00663C9D" w:rsidRDefault="000C62EE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6C6FD1" w:rsidRPr="00663C9D" w14:paraId="36F75A73" w14:textId="77777777" w:rsidTr="00AC2981">
        <w:trPr>
          <w:trHeight w:hRule="exact" w:val="879"/>
        </w:trPr>
        <w:tc>
          <w:tcPr>
            <w:tcW w:w="7759" w:type="dxa"/>
            <w:gridSpan w:val="2"/>
          </w:tcPr>
          <w:p w14:paraId="154BC939" w14:textId="77777777" w:rsidR="006C6FD1" w:rsidRPr="00663C9D" w:rsidRDefault="006C6FD1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 xml:space="preserve">Количество учащихся, </w:t>
            </w:r>
          </w:p>
          <w:p w14:paraId="17735F82" w14:textId="77777777" w:rsidR="006C6FD1" w:rsidRPr="00663C9D" w:rsidRDefault="006C6FD1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 xml:space="preserve">допущенных к итоговой аттестации  </w:t>
            </w:r>
          </w:p>
        </w:tc>
        <w:tc>
          <w:tcPr>
            <w:tcW w:w="2448" w:type="dxa"/>
            <w:gridSpan w:val="2"/>
          </w:tcPr>
          <w:p w14:paraId="4023C2DC" w14:textId="77777777" w:rsidR="006C6FD1" w:rsidRPr="00663C9D" w:rsidRDefault="000C62EE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70994" w:rsidRPr="00663C9D" w14:paraId="4BC58632" w14:textId="77777777" w:rsidTr="00170994">
        <w:trPr>
          <w:trHeight w:hRule="exact" w:val="849"/>
        </w:trPr>
        <w:tc>
          <w:tcPr>
            <w:tcW w:w="7759" w:type="dxa"/>
            <w:gridSpan w:val="2"/>
          </w:tcPr>
          <w:p w14:paraId="4A55B02A" w14:textId="77777777" w:rsidR="00170994" w:rsidRPr="00663C9D" w:rsidRDefault="00170994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 xml:space="preserve">Количество учащихся, </w:t>
            </w:r>
          </w:p>
          <w:p w14:paraId="5454128C" w14:textId="77777777" w:rsidR="00170994" w:rsidRPr="00663C9D" w:rsidRDefault="00170994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успешно прошедших итоговую аттестацию:</w:t>
            </w:r>
          </w:p>
        </w:tc>
        <w:tc>
          <w:tcPr>
            <w:tcW w:w="701" w:type="dxa"/>
          </w:tcPr>
          <w:p w14:paraId="38587627" w14:textId="77777777" w:rsidR="00170994" w:rsidRPr="00663C9D" w:rsidRDefault="000C62EE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47" w:type="dxa"/>
          </w:tcPr>
          <w:p w14:paraId="34B98239" w14:textId="77777777" w:rsidR="00170994" w:rsidRPr="00663C9D" w:rsidRDefault="00170994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170994" w:rsidRPr="00663C9D" w14:paraId="2C5F3FB0" w14:textId="77777777" w:rsidTr="00170994">
        <w:trPr>
          <w:trHeight w:hRule="exact" w:val="600"/>
        </w:trPr>
        <w:tc>
          <w:tcPr>
            <w:tcW w:w="7759" w:type="dxa"/>
            <w:gridSpan w:val="2"/>
          </w:tcPr>
          <w:p w14:paraId="73B9FC8F" w14:textId="77777777" w:rsidR="00170994" w:rsidRPr="00663C9D" w:rsidRDefault="00170994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по русскому языку</w:t>
            </w:r>
          </w:p>
          <w:p w14:paraId="411AF655" w14:textId="77777777" w:rsidR="003A6D5C" w:rsidRPr="00663C9D" w:rsidRDefault="003A6D5C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  <w:p w14:paraId="4268E270" w14:textId="77777777" w:rsidR="003A6D5C" w:rsidRPr="00663C9D" w:rsidRDefault="003A6D5C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  <w:p w14:paraId="4CC3A812" w14:textId="77777777" w:rsidR="003A6D5C" w:rsidRPr="00663C9D" w:rsidRDefault="003A6D5C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9139C06" w14:textId="77777777" w:rsidR="003A6D5C" w:rsidRPr="00663C9D" w:rsidRDefault="003A6D5C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  <w:p w14:paraId="505551B8" w14:textId="77777777" w:rsidR="003A6D5C" w:rsidRPr="00663C9D" w:rsidRDefault="003A6D5C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" w:type="dxa"/>
          </w:tcPr>
          <w:p w14:paraId="742CDAE1" w14:textId="77777777" w:rsidR="00170994" w:rsidRPr="00663C9D" w:rsidRDefault="000C62EE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14:paraId="77D5DE2C" w14:textId="77777777" w:rsidR="003A6D5C" w:rsidRPr="00663C9D" w:rsidRDefault="003A6D5C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B948AD" w14:textId="77777777" w:rsidR="003A6D5C" w:rsidRPr="00663C9D" w:rsidRDefault="003A6D5C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25F713" w14:textId="77777777" w:rsidR="003A6D5C" w:rsidRPr="00663C9D" w:rsidRDefault="003A6D5C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849920" w14:textId="77777777" w:rsidR="003A6D5C" w:rsidRPr="00663C9D" w:rsidRDefault="003A6D5C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7" w:type="dxa"/>
          </w:tcPr>
          <w:p w14:paraId="39F338F7" w14:textId="77777777" w:rsidR="00170994" w:rsidRPr="00663C9D" w:rsidRDefault="000C62EE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54,5</w:t>
            </w:r>
          </w:p>
          <w:p w14:paraId="42DD3B7D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40097F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B913DE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3C1778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5D3F1E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4B4ABA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7E798C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099745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FD20BC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B101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2DC2BA2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82CF80" w14:textId="77777777" w:rsidR="003A6D5C" w:rsidRPr="00663C9D" w:rsidRDefault="003A6D5C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0994" w:rsidRPr="00663C9D" w14:paraId="346CB0DD" w14:textId="77777777" w:rsidTr="00170994">
        <w:trPr>
          <w:trHeight w:hRule="exact" w:val="413"/>
        </w:trPr>
        <w:tc>
          <w:tcPr>
            <w:tcW w:w="2655" w:type="dxa"/>
            <w:vMerge w:val="restart"/>
          </w:tcPr>
          <w:p w14:paraId="5D1B02C6" w14:textId="77777777" w:rsidR="00170994" w:rsidRPr="00663C9D" w:rsidRDefault="00170994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по математике</w:t>
            </w:r>
          </w:p>
        </w:tc>
        <w:tc>
          <w:tcPr>
            <w:tcW w:w="5104" w:type="dxa"/>
          </w:tcPr>
          <w:p w14:paraId="70465CD7" w14:textId="77777777" w:rsidR="00170994" w:rsidRPr="00663C9D" w:rsidRDefault="00170994" w:rsidP="00E33299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Базовый уровень</w:t>
            </w:r>
          </w:p>
        </w:tc>
        <w:tc>
          <w:tcPr>
            <w:tcW w:w="701" w:type="dxa"/>
          </w:tcPr>
          <w:p w14:paraId="5664880F" w14:textId="77777777" w:rsidR="00170994" w:rsidRPr="00663C9D" w:rsidRDefault="000C62EE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47" w:type="dxa"/>
          </w:tcPr>
          <w:p w14:paraId="69C48D46" w14:textId="77777777" w:rsidR="00170994" w:rsidRPr="00663C9D" w:rsidRDefault="000C62EE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170994" w:rsidRPr="00663C9D" w14:paraId="3979E156" w14:textId="77777777" w:rsidTr="00170994">
        <w:trPr>
          <w:trHeight w:hRule="exact" w:val="356"/>
        </w:trPr>
        <w:tc>
          <w:tcPr>
            <w:tcW w:w="2655" w:type="dxa"/>
            <w:vMerge/>
          </w:tcPr>
          <w:p w14:paraId="48C9E07B" w14:textId="77777777" w:rsidR="00170994" w:rsidRPr="00663C9D" w:rsidRDefault="00170994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03B5B27E" w14:textId="77777777" w:rsidR="00170994" w:rsidRPr="00663C9D" w:rsidRDefault="00170994" w:rsidP="00E33299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Профильный уровень</w:t>
            </w:r>
          </w:p>
        </w:tc>
        <w:tc>
          <w:tcPr>
            <w:tcW w:w="701" w:type="dxa"/>
          </w:tcPr>
          <w:p w14:paraId="6C8D3D26" w14:textId="77777777" w:rsidR="00170994" w:rsidRPr="00663C9D" w:rsidRDefault="000C62EE" w:rsidP="00366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47" w:type="dxa"/>
          </w:tcPr>
          <w:p w14:paraId="016FCF8C" w14:textId="77777777" w:rsidR="00170994" w:rsidRPr="00663C9D" w:rsidRDefault="000C62EE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170994" w:rsidRPr="00663C9D" w14:paraId="6454292E" w14:textId="77777777" w:rsidTr="00170994">
        <w:trPr>
          <w:trHeight w:hRule="exact" w:val="676"/>
        </w:trPr>
        <w:tc>
          <w:tcPr>
            <w:tcW w:w="7759" w:type="dxa"/>
            <w:gridSpan w:val="2"/>
          </w:tcPr>
          <w:p w14:paraId="13C671EB" w14:textId="77777777" w:rsidR="00170994" w:rsidRPr="00663C9D" w:rsidRDefault="00170994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по обществознанию</w:t>
            </w:r>
          </w:p>
        </w:tc>
        <w:tc>
          <w:tcPr>
            <w:tcW w:w="701" w:type="dxa"/>
          </w:tcPr>
          <w:p w14:paraId="3F0D02DD" w14:textId="77777777" w:rsidR="00170994" w:rsidRPr="00663C9D" w:rsidRDefault="000C62EE" w:rsidP="00366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7" w:type="dxa"/>
          </w:tcPr>
          <w:p w14:paraId="71339E7E" w14:textId="77777777" w:rsidR="00170994" w:rsidRPr="00663C9D" w:rsidRDefault="000C62EE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170994" w:rsidRPr="00663C9D" w14:paraId="3A1EE325" w14:textId="77777777" w:rsidTr="00170994">
        <w:trPr>
          <w:trHeight w:hRule="exact" w:val="558"/>
        </w:trPr>
        <w:tc>
          <w:tcPr>
            <w:tcW w:w="7759" w:type="dxa"/>
            <w:gridSpan w:val="2"/>
          </w:tcPr>
          <w:p w14:paraId="0BBCA8A6" w14:textId="77777777" w:rsidR="00170994" w:rsidRPr="00663C9D" w:rsidRDefault="00170994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по химии</w:t>
            </w:r>
          </w:p>
        </w:tc>
        <w:tc>
          <w:tcPr>
            <w:tcW w:w="701" w:type="dxa"/>
          </w:tcPr>
          <w:p w14:paraId="5F9EA119" w14:textId="77777777" w:rsidR="00170994" w:rsidRPr="00663C9D" w:rsidRDefault="001B4CB8" w:rsidP="00366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  <w:r w:rsidR="000C62EE" w:rsidRPr="00663C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47" w:type="dxa"/>
          </w:tcPr>
          <w:p w14:paraId="63973025" w14:textId="77777777" w:rsidR="00170994" w:rsidRPr="00663C9D" w:rsidRDefault="000C62EE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170994" w:rsidRPr="00663C9D" w14:paraId="528C09D1" w14:textId="77777777" w:rsidTr="00170994">
        <w:trPr>
          <w:trHeight w:hRule="exact" w:val="558"/>
        </w:trPr>
        <w:tc>
          <w:tcPr>
            <w:tcW w:w="7759" w:type="dxa"/>
            <w:gridSpan w:val="2"/>
          </w:tcPr>
          <w:p w14:paraId="4DFCC4E7" w14:textId="77777777" w:rsidR="00170994" w:rsidRPr="00663C9D" w:rsidRDefault="00170994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по биологии</w:t>
            </w:r>
          </w:p>
        </w:tc>
        <w:tc>
          <w:tcPr>
            <w:tcW w:w="701" w:type="dxa"/>
          </w:tcPr>
          <w:p w14:paraId="751AB02D" w14:textId="77777777" w:rsidR="00170994" w:rsidRPr="00663C9D" w:rsidRDefault="001B4CB8" w:rsidP="00366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47" w:type="dxa"/>
          </w:tcPr>
          <w:p w14:paraId="1BE59B85" w14:textId="77777777" w:rsidR="00170994" w:rsidRPr="00663C9D" w:rsidRDefault="000C62EE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170994" w:rsidRPr="00663C9D" w14:paraId="7F2E8ED2" w14:textId="77777777" w:rsidTr="00170994">
        <w:trPr>
          <w:trHeight w:hRule="exact" w:val="558"/>
        </w:trPr>
        <w:tc>
          <w:tcPr>
            <w:tcW w:w="7759" w:type="dxa"/>
            <w:gridSpan w:val="2"/>
          </w:tcPr>
          <w:p w14:paraId="61618239" w14:textId="77777777" w:rsidR="00170994" w:rsidRPr="00663C9D" w:rsidRDefault="00170994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по физике</w:t>
            </w:r>
          </w:p>
        </w:tc>
        <w:tc>
          <w:tcPr>
            <w:tcW w:w="701" w:type="dxa"/>
          </w:tcPr>
          <w:p w14:paraId="74CDA2BD" w14:textId="77777777" w:rsidR="00170994" w:rsidRPr="00663C9D" w:rsidRDefault="000C62EE" w:rsidP="00366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14:paraId="0FE92B4B" w14:textId="77777777" w:rsidR="00170994" w:rsidRPr="00663C9D" w:rsidRDefault="00170994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</w:t>
            </w:r>
            <w:r w:rsidR="000C62EE" w:rsidRPr="00663C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CB8" w:rsidRPr="00663C9D" w14:paraId="69CDCF16" w14:textId="77777777" w:rsidTr="00170994">
        <w:trPr>
          <w:trHeight w:hRule="exact" w:val="558"/>
        </w:trPr>
        <w:tc>
          <w:tcPr>
            <w:tcW w:w="7759" w:type="dxa"/>
            <w:gridSpan w:val="2"/>
          </w:tcPr>
          <w:p w14:paraId="3829FF6E" w14:textId="77777777" w:rsidR="001B4CB8" w:rsidRPr="00663C9D" w:rsidRDefault="001B4CB8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по английскому языку</w:t>
            </w:r>
          </w:p>
        </w:tc>
        <w:tc>
          <w:tcPr>
            <w:tcW w:w="701" w:type="dxa"/>
          </w:tcPr>
          <w:p w14:paraId="3E390397" w14:textId="77777777" w:rsidR="001B4CB8" w:rsidRPr="00663C9D" w:rsidRDefault="000C62EE" w:rsidP="00366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14:paraId="2C4B8F86" w14:textId="77777777" w:rsidR="001B4CB8" w:rsidRPr="00663C9D" w:rsidRDefault="000C62EE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1B4CB8" w:rsidRPr="00663C9D" w14:paraId="63B6FA81" w14:textId="77777777" w:rsidTr="00170994">
        <w:trPr>
          <w:trHeight w:hRule="exact" w:val="558"/>
        </w:trPr>
        <w:tc>
          <w:tcPr>
            <w:tcW w:w="7759" w:type="dxa"/>
            <w:gridSpan w:val="2"/>
          </w:tcPr>
          <w:p w14:paraId="178E5CCE" w14:textId="77777777" w:rsidR="001B4CB8" w:rsidRPr="00663C9D" w:rsidRDefault="001B4CB8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663C9D">
              <w:rPr>
                <w:sz w:val="28"/>
                <w:szCs w:val="28"/>
              </w:rPr>
              <w:t>по литература</w:t>
            </w:r>
            <w:proofErr w:type="gramEnd"/>
          </w:p>
        </w:tc>
        <w:tc>
          <w:tcPr>
            <w:tcW w:w="701" w:type="dxa"/>
          </w:tcPr>
          <w:p w14:paraId="4B8B0E32" w14:textId="77777777" w:rsidR="001B4CB8" w:rsidRPr="00663C9D" w:rsidRDefault="000C62EE" w:rsidP="00366AB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47" w:type="dxa"/>
          </w:tcPr>
          <w:p w14:paraId="30AC7952" w14:textId="77777777" w:rsidR="001B4CB8" w:rsidRPr="00663C9D" w:rsidRDefault="000C62EE" w:rsidP="0017099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52,5</w:t>
            </w:r>
          </w:p>
        </w:tc>
      </w:tr>
      <w:tr w:rsidR="003E3E43" w:rsidRPr="00663C9D" w14:paraId="47C8DEAC" w14:textId="77777777" w:rsidTr="003E3E43">
        <w:trPr>
          <w:trHeight w:hRule="exact" w:val="1244"/>
        </w:trPr>
        <w:tc>
          <w:tcPr>
            <w:tcW w:w="7759" w:type="dxa"/>
            <w:gridSpan w:val="2"/>
          </w:tcPr>
          <w:p w14:paraId="7DB51E25" w14:textId="77777777" w:rsidR="003E3E43" w:rsidRPr="00663C9D" w:rsidRDefault="003E3E43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lastRenderedPageBreak/>
              <w:t>Количество учащихся, повторно прошедших итоговую аттестацию (имеющие одну «2» по одному из обязательных предметов)</w:t>
            </w:r>
            <w:r w:rsidR="00DC3726" w:rsidRPr="00663C9D">
              <w:rPr>
                <w:sz w:val="28"/>
                <w:szCs w:val="28"/>
              </w:rPr>
              <w:t xml:space="preserve"> </w:t>
            </w:r>
            <w:r w:rsidR="00E31EB5" w:rsidRPr="00663C9D">
              <w:rPr>
                <w:sz w:val="28"/>
                <w:szCs w:val="28"/>
              </w:rPr>
              <w:t>(математика, профиль)</w:t>
            </w:r>
          </w:p>
          <w:p w14:paraId="2852783D" w14:textId="77777777" w:rsidR="003E3E43" w:rsidRPr="00663C9D" w:rsidRDefault="003E3E43" w:rsidP="00366AB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8" w:type="dxa"/>
            <w:gridSpan w:val="2"/>
          </w:tcPr>
          <w:p w14:paraId="7EDB8D4E" w14:textId="77777777" w:rsidR="003E3E43" w:rsidRPr="00663C9D" w:rsidRDefault="000C62EE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C6FD1" w:rsidRPr="00663C9D" w14:paraId="269F01AE" w14:textId="77777777" w:rsidTr="00AC2981">
        <w:trPr>
          <w:trHeight w:hRule="exact" w:val="1285"/>
        </w:trPr>
        <w:tc>
          <w:tcPr>
            <w:tcW w:w="7759" w:type="dxa"/>
            <w:gridSpan w:val="2"/>
          </w:tcPr>
          <w:p w14:paraId="001357B6" w14:textId="77777777" w:rsidR="006C6FD1" w:rsidRPr="00663C9D" w:rsidRDefault="006C6FD1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Доля учащихся, успешно освоивших общеобразовательную программу среднего общего образования, получивших аттестат о среднем общем образовании</w:t>
            </w:r>
          </w:p>
        </w:tc>
        <w:tc>
          <w:tcPr>
            <w:tcW w:w="2448" w:type="dxa"/>
            <w:gridSpan w:val="2"/>
          </w:tcPr>
          <w:p w14:paraId="011891D3" w14:textId="77777777" w:rsidR="006C6FD1" w:rsidRPr="00663C9D" w:rsidRDefault="006C6FD1" w:rsidP="00313DE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345" w:rsidRPr="00663C9D" w14:paraId="12D80489" w14:textId="77777777" w:rsidTr="002F7B6C">
        <w:trPr>
          <w:trHeight w:hRule="exact" w:val="1130"/>
        </w:trPr>
        <w:tc>
          <w:tcPr>
            <w:tcW w:w="7759" w:type="dxa"/>
            <w:gridSpan w:val="2"/>
          </w:tcPr>
          <w:p w14:paraId="3D102FEB" w14:textId="77777777" w:rsidR="004C0345" w:rsidRPr="00663C9D" w:rsidRDefault="00C2652F" w:rsidP="00366AB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Доля учащихся, успешно освоивших общеобразовательную программу среднего общего образования, получивших аттестат о среднем общем образовании особого образца</w:t>
            </w:r>
          </w:p>
        </w:tc>
        <w:tc>
          <w:tcPr>
            <w:tcW w:w="2448" w:type="dxa"/>
            <w:gridSpan w:val="2"/>
          </w:tcPr>
          <w:p w14:paraId="310B2004" w14:textId="77777777" w:rsidR="004C0345" w:rsidRPr="00663C9D" w:rsidRDefault="004C0345" w:rsidP="00313DEF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32AF66" w14:textId="77777777" w:rsidR="00BD15DA" w:rsidRPr="00663C9D" w:rsidRDefault="00BD15DA" w:rsidP="001709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77F954D" w14:textId="77777777" w:rsidR="00737553" w:rsidRPr="00663C9D" w:rsidRDefault="002544F4" w:rsidP="00366AB3">
      <w:pPr>
        <w:autoSpaceDE w:val="0"/>
        <w:autoSpaceDN w:val="0"/>
        <w:adjustRightInd w:val="0"/>
        <w:spacing w:before="120"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663C9D">
        <w:rPr>
          <w:rFonts w:ascii="Times New Roman" w:hAnsi="Times New Roman"/>
          <w:color w:val="000000"/>
          <w:sz w:val="28"/>
          <w:szCs w:val="28"/>
        </w:rPr>
        <w:t xml:space="preserve">Результаты государственной итоговой </w:t>
      </w:r>
      <w:proofErr w:type="gramStart"/>
      <w:r w:rsidRPr="00663C9D">
        <w:rPr>
          <w:rFonts w:ascii="Times New Roman" w:hAnsi="Times New Roman"/>
          <w:color w:val="000000"/>
          <w:sz w:val="28"/>
          <w:szCs w:val="28"/>
        </w:rPr>
        <w:t>аттестации  подтверждают</w:t>
      </w:r>
      <w:proofErr w:type="gramEnd"/>
      <w:r w:rsidRPr="00663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DA8" w:rsidRPr="00663C9D">
        <w:rPr>
          <w:rFonts w:ascii="Times New Roman" w:hAnsi="Times New Roman"/>
          <w:color w:val="000000"/>
          <w:sz w:val="28"/>
          <w:szCs w:val="28"/>
        </w:rPr>
        <w:t>хорошее</w:t>
      </w:r>
      <w:r w:rsidRPr="00663C9D">
        <w:rPr>
          <w:rFonts w:ascii="Times New Roman" w:hAnsi="Times New Roman"/>
          <w:color w:val="000000"/>
          <w:sz w:val="28"/>
          <w:szCs w:val="28"/>
        </w:rPr>
        <w:t xml:space="preserve"> качество образования в  М</w:t>
      </w:r>
      <w:r w:rsidR="00446DA8" w:rsidRPr="00663C9D">
        <w:rPr>
          <w:rFonts w:ascii="Times New Roman" w:hAnsi="Times New Roman"/>
          <w:color w:val="000000"/>
          <w:sz w:val="28"/>
          <w:szCs w:val="28"/>
        </w:rPr>
        <w:t>К</w:t>
      </w:r>
      <w:r w:rsidRPr="00663C9D">
        <w:rPr>
          <w:rFonts w:ascii="Times New Roman" w:hAnsi="Times New Roman"/>
          <w:color w:val="000000"/>
          <w:sz w:val="28"/>
          <w:szCs w:val="28"/>
        </w:rPr>
        <w:t>ОУ «</w:t>
      </w:r>
      <w:r w:rsidR="00313DEF" w:rsidRPr="00663C9D">
        <w:rPr>
          <w:rFonts w:ascii="Times New Roman" w:hAnsi="Times New Roman"/>
          <w:color w:val="000000"/>
          <w:sz w:val="28"/>
          <w:szCs w:val="28"/>
        </w:rPr>
        <w:t>Ахтынская</w:t>
      </w:r>
      <w:r w:rsidR="00446DA8" w:rsidRPr="00663C9D"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="00313DEF" w:rsidRPr="00663C9D">
        <w:rPr>
          <w:rFonts w:ascii="Times New Roman" w:hAnsi="Times New Roman"/>
          <w:color w:val="000000"/>
          <w:sz w:val="28"/>
          <w:szCs w:val="28"/>
        </w:rPr>
        <w:t>№2</w:t>
      </w:r>
      <w:r w:rsidRPr="00663C9D">
        <w:rPr>
          <w:rFonts w:ascii="Times New Roman" w:hAnsi="Times New Roman"/>
          <w:color w:val="000000"/>
          <w:sz w:val="28"/>
          <w:szCs w:val="28"/>
        </w:rPr>
        <w:t>»</w:t>
      </w:r>
      <w:r w:rsidR="00D11EB8" w:rsidRPr="00663C9D">
        <w:rPr>
          <w:rFonts w:ascii="Times New Roman" w:hAnsi="Times New Roman"/>
          <w:color w:val="000000"/>
          <w:sz w:val="28"/>
          <w:szCs w:val="28"/>
        </w:rPr>
        <w:t>,</w:t>
      </w:r>
      <w:r w:rsidRPr="00663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6DA8" w:rsidRPr="00663C9D">
        <w:rPr>
          <w:rFonts w:ascii="Times New Roman" w:hAnsi="Times New Roman"/>
          <w:color w:val="000000"/>
          <w:sz w:val="28"/>
          <w:szCs w:val="28"/>
        </w:rPr>
        <w:t xml:space="preserve">соответствующий </w:t>
      </w:r>
      <w:r w:rsidRPr="00663C9D">
        <w:rPr>
          <w:rFonts w:ascii="Times New Roman" w:hAnsi="Times New Roman"/>
          <w:color w:val="000000"/>
          <w:sz w:val="28"/>
          <w:szCs w:val="28"/>
        </w:rPr>
        <w:t xml:space="preserve"> уровень профессионализма педагогического коллектива образовательной организации. </w:t>
      </w:r>
    </w:p>
    <w:p w14:paraId="648F7C1E" w14:textId="77777777" w:rsidR="00D11EB8" w:rsidRPr="00663C9D" w:rsidRDefault="00D11EB8" w:rsidP="00366AB3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F99803C" w14:textId="77777777" w:rsidR="00C2652F" w:rsidRPr="00663C9D" w:rsidRDefault="00C2652F" w:rsidP="00366AB3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C9D">
        <w:rPr>
          <w:rFonts w:ascii="Times New Roman" w:hAnsi="Times New Roman"/>
          <w:b/>
          <w:bCs/>
          <w:color w:val="000000"/>
          <w:sz w:val="28"/>
          <w:szCs w:val="28"/>
        </w:rPr>
        <w:t xml:space="preserve">ОЦЕНКА СОДЕРЖАНИЯ И КАЧЕСТВА ПОДГОТОВКИ   УЧАЩИХСЯ ОСВОИВШИХ </w:t>
      </w:r>
      <w:proofErr w:type="gramStart"/>
      <w:r w:rsidRPr="00663C9D">
        <w:rPr>
          <w:rFonts w:ascii="Times New Roman" w:hAnsi="Times New Roman"/>
          <w:b/>
          <w:bCs/>
          <w:color w:val="000000"/>
          <w:sz w:val="28"/>
          <w:szCs w:val="28"/>
        </w:rPr>
        <w:t>ПРОГРАММЫ  СРЕДНЕГО</w:t>
      </w:r>
      <w:proofErr w:type="gramEnd"/>
      <w:r w:rsidRPr="00663C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ОБЩЕГО ОБРАЗОВАНИЯ </w:t>
      </w:r>
    </w:p>
    <w:p w14:paraId="6ED968DE" w14:textId="23F5D9BE" w:rsidR="00C2652F" w:rsidRPr="00663C9D" w:rsidRDefault="00170994" w:rsidP="00366AB3">
      <w:pPr>
        <w:pStyle w:val="ac"/>
        <w:spacing w:before="0" w:after="0" w:line="276" w:lineRule="auto"/>
        <w:ind w:left="-284"/>
        <w:jc w:val="both"/>
        <w:rPr>
          <w:caps/>
          <w:color w:val="FF0000"/>
          <w:sz w:val="28"/>
          <w:szCs w:val="28"/>
        </w:rPr>
      </w:pPr>
      <w:r w:rsidRPr="00663C9D">
        <w:rPr>
          <w:color w:val="000000"/>
          <w:sz w:val="28"/>
          <w:szCs w:val="28"/>
        </w:rPr>
        <w:t>ПО ИТОГАМ 20</w:t>
      </w:r>
      <w:r w:rsidR="00663C9D">
        <w:rPr>
          <w:color w:val="000000"/>
          <w:sz w:val="28"/>
          <w:szCs w:val="28"/>
        </w:rPr>
        <w:t>21</w:t>
      </w:r>
      <w:r w:rsidRPr="00663C9D">
        <w:rPr>
          <w:color w:val="000000"/>
          <w:sz w:val="28"/>
          <w:szCs w:val="28"/>
        </w:rPr>
        <w:t>-20</w:t>
      </w:r>
      <w:r w:rsidR="00663C9D">
        <w:rPr>
          <w:color w:val="000000"/>
          <w:sz w:val="28"/>
          <w:szCs w:val="28"/>
        </w:rPr>
        <w:t>22</w:t>
      </w:r>
      <w:r w:rsidR="00C2652F" w:rsidRPr="00663C9D">
        <w:rPr>
          <w:color w:val="000000"/>
          <w:sz w:val="28"/>
          <w:szCs w:val="28"/>
        </w:rPr>
        <w:t>УЧЕБНОГО ГОДА</w:t>
      </w:r>
    </w:p>
    <w:tbl>
      <w:tblPr>
        <w:tblpPr w:leftFromText="180" w:rightFromText="180" w:vertAnchor="text" w:horzAnchor="margin" w:tblpX="-102" w:tblpY="26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1049"/>
        <w:gridCol w:w="2272"/>
        <w:gridCol w:w="4445"/>
      </w:tblGrid>
      <w:tr w:rsidR="00BE67C8" w:rsidRPr="00663C9D" w14:paraId="05FBA8BD" w14:textId="77777777" w:rsidTr="002F7B6C">
        <w:trPr>
          <w:trHeight w:val="319"/>
        </w:trPr>
        <w:tc>
          <w:tcPr>
            <w:tcW w:w="2332" w:type="dxa"/>
            <w:shd w:val="clear" w:color="auto" w:fill="auto"/>
            <w:vAlign w:val="center"/>
          </w:tcPr>
          <w:p w14:paraId="2598FC38" w14:textId="77777777" w:rsidR="00BE67C8" w:rsidRPr="00663C9D" w:rsidRDefault="00BE67C8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10B5A6" w14:textId="77777777" w:rsidR="00BE67C8" w:rsidRPr="00663C9D" w:rsidRDefault="00BE67C8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кол-во уч-ся</w:t>
            </w:r>
          </w:p>
        </w:tc>
        <w:tc>
          <w:tcPr>
            <w:tcW w:w="6717" w:type="dxa"/>
            <w:gridSpan w:val="2"/>
            <w:shd w:val="clear" w:color="auto" w:fill="auto"/>
            <w:vAlign w:val="center"/>
          </w:tcPr>
          <w:p w14:paraId="1115A22F" w14:textId="77777777" w:rsidR="00BE67C8" w:rsidRPr="00663C9D" w:rsidRDefault="00BE67C8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результативность</w:t>
            </w:r>
          </w:p>
        </w:tc>
      </w:tr>
      <w:tr w:rsidR="00BE67C8" w:rsidRPr="00663C9D" w14:paraId="2C611B5D" w14:textId="77777777" w:rsidTr="002F7B6C">
        <w:trPr>
          <w:trHeight w:val="224"/>
        </w:trPr>
        <w:tc>
          <w:tcPr>
            <w:tcW w:w="2332" w:type="dxa"/>
            <w:shd w:val="clear" w:color="auto" w:fill="auto"/>
          </w:tcPr>
          <w:p w14:paraId="22850EF6" w14:textId="77777777" w:rsidR="00BE67C8" w:rsidRPr="00663C9D" w:rsidRDefault="00BE67C8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049" w:type="dxa"/>
            <w:shd w:val="clear" w:color="auto" w:fill="auto"/>
          </w:tcPr>
          <w:p w14:paraId="659BC4F6" w14:textId="77777777" w:rsidR="00BE67C8" w:rsidRPr="00663C9D" w:rsidRDefault="000C62EE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72" w:type="dxa"/>
            <w:shd w:val="clear" w:color="auto" w:fill="auto"/>
          </w:tcPr>
          <w:p w14:paraId="23E00A27" w14:textId="77777777" w:rsidR="00BE67C8" w:rsidRPr="00663C9D" w:rsidRDefault="00BE67C8" w:rsidP="00B873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успеваемость-</w:t>
            </w:r>
            <w:r w:rsidR="000C62EE"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100</w:t>
            </w: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%</w:t>
            </w:r>
          </w:p>
          <w:p w14:paraId="64F24C83" w14:textId="77777777" w:rsidR="00B87367" w:rsidRPr="00663C9D" w:rsidRDefault="000C62EE" w:rsidP="00B8736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средний балл -3,8</w:t>
            </w:r>
          </w:p>
        </w:tc>
        <w:tc>
          <w:tcPr>
            <w:tcW w:w="4445" w:type="dxa"/>
            <w:shd w:val="clear" w:color="auto" w:fill="auto"/>
          </w:tcPr>
          <w:p w14:paraId="3E6E2F55" w14:textId="77777777" w:rsidR="00BE67C8" w:rsidRPr="00663C9D" w:rsidRDefault="00BE67C8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качество выполнения </w:t>
            </w:r>
            <w:proofErr w:type="gramStart"/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экзаменационной  работы</w:t>
            </w:r>
            <w:proofErr w:type="gramEnd"/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учащимися </w:t>
            </w:r>
            <w:r w:rsidR="00446DA8"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района</w:t>
            </w: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 w:rsidR="00EF0C34" w:rsidRPr="00663C9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663C9D">
              <w:rPr>
                <w:rFonts w:ascii="Times New Roman" w:hAnsi="Times New Roman"/>
                <w:bCs/>
                <w:sz w:val="28"/>
                <w:szCs w:val="28"/>
              </w:rPr>
              <w:t>3,6%</w:t>
            </w:r>
          </w:p>
          <w:p w14:paraId="241A9F61" w14:textId="77777777" w:rsidR="00BE67C8" w:rsidRPr="00663C9D" w:rsidRDefault="00BE67C8" w:rsidP="00EF0C3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успеваемость-</w:t>
            </w:r>
            <w:r w:rsidR="000C62EE" w:rsidRPr="00663C9D">
              <w:rPr>
                <w:rFonts w:ascii="Times New Roman" w:hAnsi="Times New Roman"/>
                <w:bCs/>
                <w:sz w:val="28"/>
                <w:szCs w:val="28"/>
              </w:rPr>
              <w:t>100%</w:t>
            </w:r>
          </w:p>
        </w:tc>
      </w:tr>
      <w:tr w:rsidR="0090121A" w:rsidRPr="00663C9D" w14:paraId="4FBB85E6" w14:textId="77777777" w:rsidTr="003F2808">
        <w:trPr>
          <w:trHeight w:val="224"/>
        </w:trPr>
        <w:tc>
          <w:tcPr>
            <w:tcW w:w="2332" w:type="dxa"/>
            <w:shd w:val="clear" w:color="auto" w:fill="auto"/>
          </w:tcPr>
          <w:p w14:paraId="2463916F" w14:textId="77777777" w:rsidR="0090121A" w:rsidRPr="00663C9D" w:rsidRDefault="0090121A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049" w:type="dxa"/>
            <w:shd w:val="clear" w:color="auto" w:fill="auto"/>
          </w:tcPr>
          <w:p w14:paraId="1ACF1037" w14:textId="77777777" w:rsidR="0090121A" w:rsidRPr="00663C9D" w:rsidRDefault="000C62EE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  <w:gridSpan w:val="2"/>
            <w:shd w:val="clear" w:color="auto" w:fill="auto"/>
          </w:tcPr>
          <w:p w14:paraId="14ADCD00" w14:textId="77777777" w:rsidR="0090121A" w:rsidRPr="00663C9D" w:rsidRDefault="0090121A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Средний балл-</w:t>
            </w:r>
            <w:r w:rsidR="000C62EE" w:rsidRPr="00663C9D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B87367" w:rsidRPr="00663C9D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наивысший балл в ОО-</w:t>
            </w:r>
            <w:r w:rsidR="000C62EE" w:rsidRPr="00663C9D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  <w:p w14:paraId="6A9E2342" w14:textId="77777777" w:rsidR="0090121A" w:rsidRPr="00663C9D" w:rsidRDefault="0090121A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121A" w:rsidRPr="00663C9D" w14:paraId="49D22D29" w14:textId="77777777" w:rsidTr="003F2808">
        <w:trPr>
          <w:trHeight w:val="229"/>
        </w:trPr>
        <w:tc>
          <w:tcPr>
            <w:tcW w:w="2332" w:type="dxa"/>
            <w:shd w:val="clear" w:color="auto" w:fill="auto"/>
          </w:tcPr>
          <w:p w14:paraId="680CAA1C" w14:textId="77777777" w:rsidR="0090121A" w:rsidRPr="00663C9D" w:rsidRDefault="0090121A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49" w:type="dxa"/>
            <w:shd w:val="clear" w:color="auto" w:fill="auto"/>
          </w:tcPr>
          <w:p w14:paraId="48E6E10B" w14:textId="77777777" w:rsidR="0090121A" w:rsidRPr="00663C9D" w:rsidRDefault="000C62EE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17" w:type="dxa"/>
            <w:gridSpan w:val="2"/>
            <w:shd w:val="clear" w:color="auto" w:fill="auto"/>
          </w:tcPr>
          <w:p w14:paraId="5C5439E9" w14:textId="77777777" w:rsidR="0090121A" w:rsidRPr="00663C9D" w:rsidRDefault="0090121A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Средний балл-</w:t>
            </w:r>
            <w:r w:rsidR="00EF0C34" w:rsidRPr="00663C9D"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наивысший балл в ОО-</w:t>
            </w:r>
            <w:r w:rsidR="00B87367" w:rsidRPr="00663C9D">
              <w:rPr>
                <w:rFonts w:ascii="Times New Roman" w:hAnsi="Times New Roman"/>
                <w:bCs/>
                <w:sz w:val="28"/>
                <w:szCs w:val="28"/>
              </w:rPr>
              <w:t>94</w:t>
            </w:r>
            <w:r w:rsidRPr="00663C9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14:paraId="263E9476" w14:textId="77777777" w:rsidR="0090121A" w:rsidRPr="00663C9D" w:rsidRDefault="0090121A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6807" w:rsidRPr="00663C9D" w14:paraId="2D3EBCD5" w14:textId="77777777" w:rsidTr="002F7B6C">
        <w:trPr>
          <w:trHeight w:val="395"/>
        </w:trPr>
        <w:tc>
          <w:tcPr>
            <w:tcW w:w="2332" w:type="dxa"/>
            <w:shd w:val="clear" w:color="auto" w:fill="auto"/>
          </w:tcPr>
          <w:p w14:paraId="1F1B63E0" w14:textId="77777777" w:rsidR="00316807" w:rsidRPr="00663C9D" w:rsidRDefault="00316807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t>Сочинение</w:t>
            </w:r>
          </w:p>
          <w:p w14:paraId="78D34404" w14:textId="77777777" w:rsidR="00316807" w:rsidRPr="00663C9D" w:rsidRDefault="00316807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</w:tcPr>
          <w:p w14:paraId="5BE53DC5" w14:textId="77777777" w:rsidR="00316807" w:rsidRPr="00663C9D" w:rsidRDefault="000C62EE" w:rsidP="00366AB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717" w:type="dxa"/>
            <w:gridSpan w:val="2"/>
            <w:shd w:val="clear" w:color="auto" w:fill="auto"/>
          </w:tcPr>
          <w:p w14:paraId="047F9333" w14:textId="77777777" w:rsidR="00316807" w:rsidRPr="00663C9D" w:rsidRDefault="00316807" w:rsidP="00B640E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зачет получили </w:t>
            </w:r>
            <w:r w:rsidR="000C62EE" w:rsidRPr="00663C9D">
              <w:rPr>
                <w:rFonts w:ascii="Times New Roman" w:hAnsi="Times New Roman"/>
                <w:sz w:val="28"/>
                <w:szCs w:val="28"/>
              </w:rPr>
              <w:t>24</w:t>
            </w:r>
            <w:r w:rsidRPr="00663C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учащихся</w:t>
            </w:r>
          </w:p>
        </w:tc>
      </w:tr>
    </w:tbl>
    <w:p w14:paraId="5ADEFEC9" w14:textId="77777777" w:rsidR="00C2652F" w:rsidRPr="00663C9D" w:rsidRDefault="00C2652F" w:rsidP="00366A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7E142D5" w14:textId="77777777" w:rsidR="00BE67C8" w:rsidRPr="00663C9D" w:rsidRDefault="00BE67C8" w:rsidP="00366AB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CDA8BD" w14:textId="77777777" w:rsidR="00B640E7" w:rsidRPr="00663C9D" w:rsidRDefault="00B640E7" w:rsidP="00366AB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CF3FD1" w14:textId="77777777" w:rsidR="006C6FD1" w:rsidRPr="00663C9D" w:rsidRDefault="006C6FD1" w:rsidP="00366AB3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3C9D">
        <w:rPr>
          <w:rFonts w:ascii="Times New Roman" w:hAnsi="Times New Roman"/>
          <w:b/>
          <w:bCs/>
          <w:color w:val="000000"/>
          <w:sz w:val="28"/>
          <w:szCs w:val="28"/>
        </w:rPr>
        <w:t>ОЦЕНКА ВОСТРЕБОВАННОСТИ ВЫПУСКНИКОВ</w:t>
      </w:r>
    </w:p>
    <w:p w14:paraId="34CFF0A5" w14:textId="77777777" w:rsidR="006C6FD1" w:rsidRPr="00663C9D" w:rsidRDefault="000C62EE" w:rsidP="00366AB3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663C9D">
        <w:rPr>
          <w:rFonts w:ascii="Times New Roman" w:hAnsi="Times New Roman"/>
          <w:color w:val="000000"/>
          <w:sz w:val="28"/>
          <w:szCs w:val="28"/>
        </w:rPr>
        <w:t>В 2021-2022</w:t>
      </w:r>
      <w:r w:rsidR="00316807" w:rsidRPr="00663C9D">
        <w:rPr>
          <w:rFonts w:ascii="Times New Roman" w:hAnsi="Times New Roman"/>
          <w:color w:val="000000"/>
          <w:sz w:val="28"/>
          <w:szCs w:val="28"/>
        </w:rPr>
        <w:t xml:space="preserve"> учебном году   </w:t>
      </w:r>
      <w:r w:rsidR="003A6770" w:rsidRPr="00663C9D">
        <w:rPr>
          <w:rFonts w:ascii="Times New Roman" w:hAnsi="Times New Roman"/>
          <w:color w:val="000000"/>
          <w:sz w:val="28"/>
          <w:szCs w:val="28"/>
        </w:rPr>
        <w:t xml:space="preserve"> закончили 11</w:t>
      </w:r>
      <w:r w:rsidR="009A0851" w:rsidRPr="00663C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9A0851" w:rsidRPr="00663C9D">
        <w:rPr>
          <w:rFonts w:ascii="Times New Roman" w:hAnsi="Times New Roman"/>
          <w:color w:val="000000"/>
          <w:sz w:val="28"/>
          <w:szCs w:val="28"/>
        </w:rPr>
        <w:t>к</w:t>
      </w:r>
      <w:r w:rsidR="0009172F" w:rsidRPr="00663C9D">
        <w:rPr>
          <w:rFonts w:ascii="Times New Roman" w:hAnsi="Times New Roman"/>
          <w:color w:val="000000"/>
          <w:sz w:val="28"/>
          <w:szCs w:val="28"/>
        </w:rPr>
        <w:t>ласс</w:t>
      </w:r>
      <w:r w:rsidR="003A6770" w:rsidRPr="00663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172F" w:rsidRPr="00663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C9D">
        <w:rPr>
          <w:rFonts w:ascii="Times New Roman" w:hAnsi="Times New Roman"/>
          <w:color w:val="000000"/>
          <w:sz w:val="28"/>
          <w:szCs w:val="28"/>
        </w:rPr>
        <w:t>24</w:t>
      </w:r>
      <w:proofErr w:type="gramEnd"/>
      <w:r w:rsidR="003A6770" w:rsidRPr="00663C9D">
        <w:rPr>
          <w:rFonts w:ascii="Times New Roman" w:hAnsi="Times New Roman"/>
          <w:color w:val="000000"/>
          <w:sz w:val="28"/>
          <w:szCs w:val="28"/>
        </w:rPr>
        <w:t xml:space="preserve"> ученика</w:t>
      </w:r>
      <w:r w:rsidR="006C6FD1" w:rsidRPr="00663C9D">
        <w:rPr>
          <w:rFonts w:ascii="Times New Roman" w:hAnsi="Times New Roman"/>
          <w:color w:val="000000"/>
          <w:sz w:val="28"/>
          <w:szCs w:val="28"/>
        </w:rPr>
        <w:t>.</w:t>
      </w:r>
    </w:p>
    <w:p w14:paraId="284FBADE" w14:textId="77777777" w:rsidR="006C6FD1" w:rsidRPr="00663C9D" w:rsidRDefault="006C6FD1" w:rsidP="00366AB3">
      <w:pPr>
        <w:spacing w:after="0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663C9D">
        <w:rPr>
          <w:rFonts w:ascii="Times New Roman" w:hAnsi="Times New Roman"/>
          <w:color w:val="000000"/>
          <w:sz w:val="28"/>
          <w:szCs w:val="28"/>
        </w:rPr>
        <w:t>Из них поступили:</w:t>
      </w:r>
    </w:p>
    <w:p w14:paraId="15C090B9" w14:textId="77777777" w:rsidR="00BF2FF9" w:rsidRPr="00663C9D" w:rsidRDefault="006C6FD1" w:rsidP="00BF2FF9">
      <w:pPr>
        <w:pStyle w:val="a8"/>
        <w:numPr>
          <w:ilvl w:val="0"/>
          <w:numId w:val="18"/>
        </w:numPr>
        <w:spacing w:line="276" w:lineRule="auto"/>
        <w:ind w:left="-284" w:hanging="425"/>
        <w:contextualSpacing/>
        <w:jc w:val="both"/>
        <w:rPr>
          <w:color w:val="000000"/>
          <w:sz w:val="28"/>
          <w:szCs w:val="28"/>
        </w:rPr>
      </w:pPr>
      <w:r w:rsidRPr="00663C9D">
        <w:rPr>
          <w:color w:val="000000"/>
          <w:sz w:val="28"/>
          <w:szCs w:val="28"/>
        </w:rPr>
        <w:t>в высш</w:t>
      </w:r>
      <w:r w:rsidR="00316807" w:rsidRPr="00663C9D">
        <w:rPr>
          <w:color w:val="000000"/>
          <w:sz w:val="28"/>
          <w:szCs w:val="28"/>
        </w:rPr>
        <w:t xml:space="preserve">ие учебные </w:t>
      </w:r>
      <w:proofErr w:type="gramStart"/>
      <w:r w:rsidR="00316807" w:rsidRPr="00663C9D">
        <w:rPr>
          <w:color w:val="000000"/>
          <w:sz w:val="28"/>
          <w:szCs w:val="28"/>
        </w:rPr>
        <w:t>заведения  –</w:t>
      </w:r>
      <w:proofErr w:type="gramEnd"/>
      <w:r w:rsidR="00316807" w:rsidRPr="00663C9D">
        <w:rPr>
          <w:color w:val="000000"/>
          <w:sz w:val="28"/>
          <w:szCs w:val="28"/>
        </w:rPr>
        <w:t xml:space="preserve"> </w:t>
      </w:r>
      <w:r w:rsidR="003A6770" w:rsidRPr="00663C9D">
        <w:rPr>
          <w:color w:val="000000"/>
          <w:sz w:val="28"/>
          <w:szCs w:val="28"/>
        </w:rPr>
        <w:t>17</w:t>
      </w:r>
      <w:r w:rsidRPr="00663C9D">
        <w:rPr>
          <w:color w:val="000000"/>
          <w:sz w:val="28"/>
          <w:szCs w:val="28"/>
        </w:rPr>
        <w:t xml:space="preserve"> человек</w:t>
      </w:r>
      <w:r w:rsidR="001C68B0" w:rsidRPr="00663C9D">
        <w:rPr>
          <w:color w:val="000000"/>
          <w:sz w:val="28"/>
          <w:szCs w:val="28"/>
        </w:rPr>
        <w:t>а</w:t>
      </w:r>
      <w:r w:rsidRPr="00663C9D">
        <w:rPr>
          <w:color w:val="000000"/>
          <w:sz w:val="28"/>
          <w:szCs w:val="28"/>
        </w:rPr>
        <w:t xml:space="preserve"> </w:t>
      </w:r>
    </w:p>
    <w:p w14:paraId="177CB3EB" w14:textId="77777777" w:rsidR="00EF0C34" w:rsidRPr="00663C9D" w:rsidRDefault="006C6FD1" w:rsidP="00BF2FF9">
      <w:pPr>
        <w:pStyle w:val="a8"/>
        <w:numPr>
          <w:ilvl w:val="0"/>
          <w:numId w:val="18"/>
        </w:numPr>
        <w:spacing w:line="276" w:lineRule="auto"/>
        <w:ind w:left="-284" w:hanging="425"/>
        <w:contextualSpacing/>
        <w:jc w:val="both"/>
        <w:rPr>
          <w:color w:val="000000"/>
          <w:sz w:val="28"/>
          <w:szCs w:val="28"/>
        </w:rPr>
      </w:pPr>
      <w:r w:rsidRPr="00663C9D">
        <w:rPr>
          <w:color w:val="000000"/>
          <w:sz w:val="28"/>
          <w:szCs w:val="28"/>
        </w:rPr>
        <w:t>в средние профессионально – т</w:t>
      </w:r>
      <w:r w:rsidR="009A0851" w:rsidRPr="00663C9D">
        <w:rPr>
          <w:color w:val="000000"/>
          <w:sz w:val="28"/>
          <w:szCs w:val="28"/>
        </w:rPr>
        <w:t>ех</w:t>
      </w:r>
      <w:r w:rsidR="00316807" w:rsidRPr="00663C9D">
        <w:rPr>
          <w:color w:val="000000"/>
          <w:sz w:val="28"/>
          <w:szCs w:val="28"/>
        </w:rPr>
        <w:t>нические учебные заведения –</w:t>
      </w:r>
      <w:r w:rsidR="003A6770" w:rsidRPr="00663C9D">
        <w:rPr>
          <w:color w:val="000000"/>
          <w:sz w:val="28"/>
          <w:szCs w:val="28"/>
        </w:rPr>
        <w:t>3</w:t>
      </w:r>
    </w:p>
    <w:p w14:paraId="260F0661" w14:textId="77777777" w:rsidR="00EF0C34" w:rsidRPr="00663C9D" w:rsidRDefault="00EF0C34" w:rsidP="00366AB3">
      <w:pPr>
        <w:pStyle w:val="a8"/>
        <w:spacing w:line="276" w:lineRule="auto"/>
        <w:ind w:left="851"/>
        <w:contextualSpacing/>
        <w:jc w:val="both"/>
        <w:rPr>
          <w:color w:val="000000"/>
          <w:sz w:val="28"/>
          <w:szCs w:val="28"/>
        </w:rPr>
      </w:pPr>
    </w:p>
    <w:p w14:paraId="29748012" w14:textId="77777777" w:rsidR="00EF0C34" w:rsidRPr="00663C9D" w:rsidRDefault="00EF0C34" w:rsidP="00366AB3">
      <w:pPr>
        <w:pStyle w:val="a8"/>
        <w:spacing w:line="276" w:lineRule="auto"/>
        <w:ind w:left="851"/>
        <w:contextualSpacing/>
        <w:jc w:val="both"/>
        <w:rPr>
          <w:color w:val="000000"/>
          <w:sz w:val="28"/>
          <w:szCs w:val="28"/>
        </w:rPr>
      </w:pPr>
    </w:p>
    <w:p w14:paraId="7561FB4B" w14:textId="77777777" w:rsidR="005E4757" w:rsidRPr="00663C9D" w:rsidRDefault="003C24EA" w:rsidP="00366AB3">
      <w:pPr>
        <w:pStyle w:val="a4"/>
        <w:spacing w:after="0" w:afterAutospacing="0" w:line="276" w:lineRule="auto"/>
        <w:jc w:val="both"/>
        <w:rPr>
          <w:b/>
          <w:bCs/>
          <w:caps/>
          <w:sz w:val="28"/>
          <w:szCs w:val="28"/>
        </w:rPr>
      </w:pPr>
      <w:r w:rsidRPr="00663C9D">
        <w:rPr>
          <w:b/>
          <w:sz w:val="28"/>
          <w:szCs w:val="28"/>
        </w:rPr>
        <w:t xml:space="preserve">Часть </w:t>
      </w:r>
      <w:r w:rsidRPr="00663C9D">
        <w:rPr>
          <w:b/>
          <w:sz w:val="28"/>
          <w:szCs w:val="28"/>
          <w:lang w:val="en-US"/>
        </w:rPr>
        <w:t>III</w:t>
      </w:r>
      <w:r w:rsidRPr="00663C9D">
        <w:rPr>
          <w:b/>
          <w:sz w:val="28"/>
          <w:szCs w:val="28"/>
        </w:rPr>
        <w:t xml:space="preserve"> </w:t>
      </w:r>
      <w:r w:rsidR="005E4757" w:rsidRPr="00663C9D">
        <w:rPr>
          <w:b/>
          <w:bCs/>
          <w:caps/>
          <w:sz w:val="28"/>
          <w:szCs w:val="28"/>
        </w:rPr>
        <w:t>Качественный состав педагогических кадров</w:t>
      </w:r>
    </w:p>
    <w:p w14:paraId="4AF25465" w14:textId="77777777" w:rsidR="005E4757" w:rsidRPr="00663C9D" w:rsidRDefault="005E4757" w:rsidP="00366AB3">
      <w:pPr>
        <w:pStyle w:val="a4"/>
        <w:spacing w:after="0" w:afterAutospacing="0" w:line="276" w:lineRule="auto"/>
        <w:jc w:val="both"/>
        <w:rPr>
          <w:b/>
          <w:bCs/>
          <w:caps/>
          <w:color w:val="FF0000"/>
          <w:sz w:val="28"/>
          <w:szCs w:val="28"/>
        </w:rPr>
      </w:pPr>
      <w:r w:rsidRPr="00663C9D">
        <w:rPr>
          <w:b/>
          <w:bCs/>
          <w:caps/>
          <w:sz w:val="28"/>
          <w:szCs w:val="28"/>
        </w:rPr>
        <w:t xml:space="preserve">Образовательного учреждения </w:t>
      </w:r>
      <w:r w:rsidR="002F7B6C" w:rsidRPr="00663C9D">
        <w:rPr>
          <w:b/>
          <w:bCs/>
          <w:caps/>
          <w:color w:val="FF0000"/>
          <w:sz w:val="28"/>
          <w:szCs w:val="28"/>
        </w:rPr>
        <w:t xml:space="preserve"> </w:t>
      </w:r>
    </w:p>
    <w:p w14:paraId="4D9C931D" w14:textId="77777777" w:rsidR="005E4757" w:rsidRPr="00663C9D" w:rsidRDefault="00C70FEB" w:rsidP="00366AB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C9D">
        <w:rPr>
          <w:rFonts w:ascii="Times New Roman" w:hAnsi="Times New Roman"/>
          <w:color w:val="000000"/>
          <w:sz w:val="28"/>
          <w:szCs w:val="28"/>
        </w:rPr>
        <w:t xml:space="preserve">В школе работают </w:t>
      </w:r>
      <w:r w:rsidR="000C62EE" w:rsidRPr="00663C9D">
        <w:rPr>
          <w:rFonts w:ascii="Times New Roman" w:hAnsi="Times New Roman"/>
          <w:color w:val="000000"/>
          <w:sz w:val="28"/>
          <w:szCs w:val="28"/>
        </w:rPr>
        <w:t>8</w:t>
      </w:r>
      <w:r w:rsidR="003A6770" w:rsidRPr="00663C9D">
        <w:rPr>
          <w:rFonts w:ascii="Times New Roman" w:hAnsi="Times New Roman"/>
          <w:color w:val="000000"/>
          <w:sz w:val="28"/>
          <w:szCs w:val="28"/>
        </w:rPr>
        <w:t>9</w:t>
      </w:r>
      <w:r w:rsidRPr="00663C9D">
        <w:rPr>
          <w:rFonts w:ascii="Times New Roman" w:hAnsi="Times New Roman"/>
          <w:color w:val="000000"/>
          <w:sz w:val="28"/>
          <w:szCs w:val="28"/>
        </w:rPr>
        <w:t xml:space="preserve"> учителей</w:t>
      </w:r>
      <w:r w:rsidR="000A3B97" w:rsidRPr="00663C9D">
        <w:rPr>
          <w:rFonts w:ascii="Times New Roman" w:hAnsi="Times New Roman"/>
          <w:color w:val="000000"/>
          <w:sz w:val="28"/>
          <w:szCs w:val="28"/>
        </w:rPr>
        <w:t xml:space="preserve">, из них </w:t>
      </w:r>
      <w:r w:rsidR="000C62EE" w:rsidRPr="00663C9D">
        <w:rPr>
          <w:rFonts w:ascii="Times New Roman" w:hAnsi="Times New Roman"/>
          <w:color w:val="000000"/>
          <w:sz w:val="28"/>
          <w:szCs w:val="28"/>
        </w:rPr>
        <w:t>5</w:t>
      </w:r>
      <w:r w:rsidR="005E4757" w:rsidRPr="00663C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E4757" w:rsidRPr="00663C9D">
        <w:rPr>
          <w:rFonts w:ascii="Times New Roman" w:hAnsi="Times New Roman"/>
          <w:color w:val="000000"/>
          <w:sz w:val="28"/>
          <w:szCs w:val="28"/>
        </w:rPr>
        <w:t>учител</w:t>
      </w:r>
      <w:r w:rsidR="00B640E7" w:rsidRPr="00663C9D">
        <w:rPr>
          <w:rFonts w:ascii="Times New Roman" w:hAnsi="Times New Roman"/>
          <w:color w:val="000000"/>
          <w:sz w:val="28"/>
          <w:szCs w:val="28"/>
        </w:rPr>
        <w:t>я</w:t>
      </w:r>
      <w:r w:rsidR="003A6770" w:rsidRPr="00663C9D">
        <w:rPr>
          <w:rFonts w:ascii="Times New Roman" w:hAnsi="Times New Roman"/>
          <w:color w:val="000000"/>
          <w:sz w:val="28"/>
          <w:szCs w:val="28"/>
        </w:rPr>
        <w:t xml:space="preserve">  награждены</w:t>
      </w:r>
      <w:proofErr w:type="gramEnd"/>
      <w:r w:rsidR="005E4757" w:rsidRPr="00663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770" w:rsidRPr="00663C9D">
        <w:rPr>
          <w:rFonts w:ascii="Times New Roman" w:hAnsi="Times New Roman"/>
          <w:color w:val="000000"/>
          <w:sz w:val="28"/>
          <w:szCs w:val="28"/>
        </w:rPr>
        <w:t>Почетными</w:t>
      </w:r>
      <w:r w:rsidR="005E4757" w:rsidRPr="00663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6770" w:rsidRPr="00663C9D">
        <w:rPr>
          <w:rFonts w:ascii="Times New Roman" w:hAnsi="Times New Roman"/>
          <w:color w:val="000000"/>
          <w:sz w:val="28"/>
          <w:szCs w:val="28"/>
        </w:rPr>
        <w:t>званиями</w:t>
      </w:r>
      <w:r w:rsidR="005E4757" w:rsidRPr="00663C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0AC49302" w14:textId="77777777" w:rsidR="005E4757" w:rsidRPr="00663C9D" w:rsidRDefault="000A3B97" w:rsidP="00366A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C9D">
        <w:rPr>
          <w:rFonts w:ascii="Times New Roman" w:hAnsi="Times New Roman"/>
          <w:color w:val="000000"/>
          <w:sz w:val="28"/>
          <w:szCs w:val="28"/>
        </w:rPr>
        <w:t>Имеют высшую (</w:t>
      </w:r>
      <w:r w:rsidR="000C62EE" w:rsidRPr="00663C9D">
        <w:rPr>
          <w:rFonts w:ascii="Times New Roman" w:hAnsi="Times New Roman"/>
          <w:color w:val="000000"/>
          <w:sz w:val="28"/>
          <w:szCs w:val="28"/>
        </w:rPr>
        <w:t>19</w:t>
      </w:r>
      <w:r w:rsidRPr="00663C9D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3A6770" w:rsidRPr="00663C9D">
        <w:rPr>
          <w:rFonts w:ascii="Times New Roman" w:hAnsi="Times New Roman"/>
          <w:color w:val="000000"/>
          <w:sz w:val="28"/>
          <w:szCs w:val="28"/>
        </w:rPr>
        <w:t>а</w:t>
      </w:r>
      <w:r w:rsidRPr="00663C9D">
        <w:rPr>
          <w:rFonts w:ascii="Times New Roman" w:hAnsi="Times New Roman"/>
          <w:color w:val="000000"/>
          <w:sz w:val="28"/>
          <w:szCs w:val="28"/>
        </w:rPr>
        <w:t>) и первую категории (</w:t>
      </w:r>
      <w:r w:rsidR="000C62EE" w:rsidRPr="00663C9D">
        <w:rPr>
          <w:rFonts w:ascii="Times New Roman" w:hAnsi="Times New Roman"/>
          <w:color w:val="000000"/>
          <w:sz w:val="28"/>
          <w:szCs w:val="28"/>
        </w:rPr>
        <w:t>12</w:t>
      </w:r>
      <w:r w:rsidR="00F57D17" w:rsidRPr="00663C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4757" w:rsidRPr="00663C9D">
        <w:rPr>
          <w:rFonts w:ascii="Times New Roman" w:hAnsi="Times New Roman"/>
          <w:color w:val="000000"/>
          <w:sz w:val="28"/>
          <w:szCs w:val="28"/>
        </w:rPr>
        <w:t>человек),</w:t>
      </w:r>
      <w:r w:rsidR="003A6770" w:rsidRPr="00663C9D">
        <w:rPr>
          <w:rFonts w:ascii="Times New Roman" w:hAnsi="Times New Roman"/>
          <w:color w:val="000000"/>
          <w:sz w:val="28"/>
          <w:szCs w:val="28"/>
        </w:rPr>
        <w:t xml:space="preserve"> аттестованы на соответствие (52</w:t>
      </w:r>
      <w:r w:rsidR="000C62EE" w:rsidRPr="00663C9D">
        <w:rPr>
          <w:rFonts w:ascii="Times New Roman" w:hAnsi="Times New Roman"/>
          <w:color w:val="000000"/>
          <w:sz w:val="28"/>
          <w:szCs w:val="28"/>
        </w:rPr>
        <w:t>)</w:t>
      </w:r>
      <w:r w:rsidR="005E4757" w:rsidRPr="00663C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248748A" w14:textId="77777777" w:rsidR="005E4757" w:rsidRPr="00663C9D" w:rsidRDefault="005E4757" w:rsidP="00366AB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63C9D">
        <w:rPr>
          <w:rFonts w:ascii="Times New Roman" w:hAnsi="Times New Roman"/>
          <w:color w:val="000000"/>
          <w:sz w:val="28"/>
          <w:szCs w:val="28"/>
        </w:rPr>
        <w:t xml:space="preserve">Одна из основных задач кадровой политики – сохранение педагогического потенциала и рост мастерства молодого учителя, обеспечение карьерного роста учителя через аттестацию педагогических кадров, курсы повышения квалификации, участие в профессиональных и творческих конкурсах. </w:t>
      </w:r>
    </w:p>
    <w:p w14:paraId="20ABB08B" w14:textId="77777777" w:rsidR="005E4757" w:rsidRPr="00663C9D" w:rsidRDefault="005E4757" w:rsidP="00366AB3">
      <w:pPr>
        <w:pStyle w:val="a4"/>
        <w:spacing w:after="0" w:afterAutospacing="0" w:line="276" w:lineRule="auto"/>
        <w:jc w:val="both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693"/>
      </w:tblGrid>
      <w:tr w:rsidR="005E4757" w:rsidRPr="00663C9D" w14:paraId="4B4C3BFB" w14:textId="77777777" w:rsidTr="00725D18">
        <w:trPr>
          <w:trHeight w:val="27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93D" w14:textId="77777777" w:rsidR="005E4757" w:rsidRPr="00663C9D" w:rsidRDefault="005E4757" w:rsidP="00366AB3">
            <w:pPr>
              <w:pStyle w:val="a4"/>
              <w:spacing w:after="0" w:afterAutospacing="0"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663C9D">
              <w:rPr>
                <w:b/>
                <w:bCs/>
                <w:sz w:val="28"/>
                <w:szCs w:val="28"/>
              </w:rPr>
              <w:t xml:space="preserve">Состав кадров ОУ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3B6" w14:textId="77777777" w:rsidR="005E4757" w:rsidRPr="00663C9D" w:rsidRDefault="000C62EE" w:rsidP="00366AB3">
            <w:pPr>
              <w:pStyle w:val="a4"/>
              <w:spacing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63C9D">
              <w:rPr>
                <w:b/>
                <w:bCs/>
                <w:sz w:val="28"/>
                <w:szCs w:val="28"/>
              </w:rPr>
              <w:t>2021/2022</w:t>
            </w:r>
            <w:r w:rsidR="005E4757" w:rsidRPr="00663C9D">
              <w:rPr>
                <w:b/>
                <w:bCs/>
                <w:sz w:val="28"/>
                <w:szCs w:val="28"/>
              </w:rPr>
              <w:t xml:space="preserve"> уч. г.</w:t>
            </w:r>
          </w:p>
        </w:tc>
      </w:tr>
      <w:tr w:rsidR="005E4757" w:rsidRPr="00663C9D" w14:paraId="77388D63" w14:textId="77777777" w:rsidTr="00725D18">
        <w:trPr>
          <w:trHeight w:val="54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53C" w14:textId="77777777" w:rsidR="005E4757" w:rsidRPr="00663C9D" w:rsidRDefault="005E4757" w:rsidP="00366AB3">
            <w:pPr>
              <w:pStyle w:val="a4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Всего специалистов (в том числе совместителей):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B99" w14:textId="77777777" w:rsidR="005E4757" w:rsidRPr="00663C9D" w:rsidRDefault="000C62EE" w:rsidP="00366AB3">
            <w:pPr>
              <w:pStyle w:val="a4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8</w:t>
            </w:r>
            <w:r w:rsidR="003A6770" w:rsidRPr="00663C9D">
              <w:rPr>
                <w:sz w:val="28"/>
                <w:szCs w:val="28"/>
              </w:rPr>
              <w:t>9</w:t>
            </w:r>
            <w:r w:rsidR="005E4757" w:rsidRPr="00663C9D">
              <w:rPr>
                <w:sz w:val="28"/>
                <w:szCs w:val="28"/>
              </w:rPr>
              <w:t xml:space="preserve"> чел.</w:t>
            </w:r>
          </w:p>
        </w:tc>
      </w:tr>
      <w:tr w:rsidR="005E4757" w:rsidRPr="00663C9D" w14:paraId="610C3E70" w14:textId="77777777" w:rsidTr="00725D18">
        <w:trPr>
          <w:trHeight w:val="54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02E1" w14:textId="77777777" w:rsidR="005E4757" w:rsidRPr="00663C9D" w:rsidRDefault="005E4757" w:rsidP="00366AB3">
            <w:pPr>
              <w:pStyle w:val="a4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Постоянные (основные) сотрудники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4B94" w14:textId="77777777" w:rsidR="005E4757" w:rsidRPr="00663C9D" w:rsidRDefault="000C62EE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80</w:t>
            </w:r>
            <w:r w:rsidR="005E4757" w:rsidRPr="00663C9D">
              <w:rPr>
                <w:sz w:val="28"/>
                <w:szCs w:val="28"/>
              </w:rPr>
              <w:t xml:space="preserve"> чел.</w:t>
            </w:r>
          </w:p>
        </w:tc>
      </w:tr>
      <w:tr w:rsidR="005E4757" w:rsidRPr="00663C9D" w14:paraId="60D68E86" w14:textId="77777777" w:rsidTr="00725D18">
        <w:trPr>
          <w:trHeight w:val="27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814" w14:textId="77777777" w:rsidR="005E4757" w:rsidRPr="00663C9D" w:rsidRDefault="005E4757" w:rsidP="00366AB3">
            <w:pPr>
              <w:pStyle w:val="a4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Совместители</w:t>
            </w:r>
            <w:r w:rsidR="00B640E7" w:rsidRPr="00663C9D">
              <w:rPr>
                <w:sz w:val="28"/>
                <w:szCs w:val="28"/>
              </w:rPr>
              <w:t xml:space="preserve"> (внутренние)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557D" w14:textId="77777777" w:rsidR="005E4757" w:rsidRPr="00663C9D" w:rsidRDefault="00AA3515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5</w:t>
            </w:r>
            <w:r w:rsidR="005E4757" w:rsidRPr="00663C9D">
              <w:rPr>
                <w:sz w:val="28"/>
                <w:szCs w:val="28"/>
              </w:rPr>
              <w:t xml:space="preserve"> чел.</w:t>
            </w:r>
          </w:p>
        </w:tc>
      </w:tr>
      <w:tr w:rsidR="00F57D17" w:rsidRPr="00663C9D" w14:paraId="6A150C8B" w14:textId="77777777" w:rsidTr="00725D18">
        <w:trPr>
          <w:trHeight w:val="27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D06" w14:textId="77777777" w:rsidR="00F57D17" w:rsidRPr="00663C9D" w:rsidRDefault="00F57D17" w:rsidP="00F57D17">
            <w:pPr>
              <w:pStyle w:val="a4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Совместители (внешние)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9B3" w14:textId="77777777" w:rsidR="00F57D17" w:rsidRPr="00663C9D" w:rsidRDefault="00AA3515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5</w:t>
            </w:r>
            <w:r w:rsidR="00F57D17" w:rsidRPr="00663C9D">
              <w:rPr>
                <w:sz w:val="28"/>
                <w:szCs w:val="28"/>
              </w:rPr>
              <w:t xml:space="preserve"> чел.</w:t>
            </w:r>
          </w:p>
        </w:tc>
      </w:tr>
      <w:tr w:rsidR="005E4757" w:rsidRPr="00663C9D" w14:paraId="165BC68B" w14:textId="77777777" w:rsidTr="00725D18">
        <w:trPr>
          <w:trHeight w:val="28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2C81" w14:textId="77777777" w:rsidR="005E4757" w:rsidRPr="00663C9D" w:rsidRDefault="005E4757" w:rsidP="00366AB3">
            <w:pPr>
              <w:pStyle w:val="a4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Работающие по 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1BF1" w14:textId="77777777" w:rsidR="005E4757" w:rsidRPr="00663C9D" w:rsidRDefault="005E4757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0 чел.</w:t>
            </w:r>
          </w:p>
        </w:tc>
      </w:tr>
    </w:tbl>
    <w:p w14:paraId="59DC7BBD" w14:textId="77777777" w:rsidR="005E4757" w:rsidRPr="00663C9D" w:rsidRDefault="005E4757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0"/>
        <w:gridCol w:w="2977"/>
      </w:tblGrid>
      <w:tr w:rsidR="005E4757" w:rsidRPr="00663C9D" w14:paraId="33FADBF6" w14:textId="77777777" w:rsidTr="00725D1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92B" w14:textId="77777777" w:rsidR="005E4757" w:rsidRPr="00663C9D" w:rsidRDefault="005E4757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b/>
                <w:bCs/>
                <w:sz w:val="28"/>
                <w:szCs w:val="28"/>
              </w:rPr>
              <w:t xml:space="preserve">Наличие в штате </w:t>
            </w:r>
          </w:p>
        </w:tc>
      </w:tr>
      <w:tr w:rsidR="005E4757" w:rsidRPr="00663C9D" w14:paraId="3FE663A6" w14:textId="77777777" w:rsidTr="00725D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313A" w14:textId="77777777" w:rsidR="005E4757" w:rsidRPr="00663C9D" w:rsidRDefault="005E4757" w:rsidP="00366AB3">
            <w:pPr>
              <w:pStyle w:val="a4"/>
              <w:spacing w:after="0" w:afterAutospacing="0"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5523" w14:textId="77777777" w:rsidR="005E4757" w:rsidRPr="00663C9D" w:rsidRDefault="005E4757" w:rsidP="00366AB3">
            <w:pPr>
              <w:pStyle w:val="a4"/>
              <w:spacing w:after="0" w:afterAutospacing="0" w:line="276" w:lineRule="auto"/>
              <w:ind w:right="-48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Количество сотрудников</w:t>
            </w:r>
          </w:p>
          <w:p w14:paraId="00A4FC1B" w14:textId="77777777" w:rsidR="005E4757" w:rsidRPr="00663C9D" w:rsidRDefault="005E4757" w:rsidP="00366AB3">
            <w:pPr>
              <w:pStyle w:val="a4"/>
              <w:spacing w:after="0" w:afterAutospacing="0" w:line="276" w:lineRule="auto"/>
              <w:ind w:right="-48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(С учетом внутреннего совмещения)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49DC" w14:textId="347E5ACF" w:rsidR="005E4757" w:rsidRPr="00663C9D" w:rsidRDefault="005E4757" w:rsidP="00366AB3">
            <w:pPr>
              <w:pStyle w:val="a4"/>
              <w:spacing w:after="0" w:afterAutospacing="0" w:line="276" w:lineRule="auto"/>
              <w:ind w:right="-48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Количество сотрудников, прошедших курсы повышения квалификации</w:t>
            </w:r>
            <w:r w:rsidR="00F57D17" w:rsidRPr="00663C9D">
              <w:rPr>
                <w:sz w:val="28"/>
                <w:szCs w:val="28"/>
              </w:rPr>
              <w:t xml:space="preserve"> за 20</w:t>
            </w:r>
            <w:r w:rsidR="007A1B78">
              <w:rPr>
                <w:sz w:val="28"/>
                <w:szCs w:val="28"/>
              </w:rPr>
              <w:t>21</w:t>
            </w:r>
            <w:r w:rsidR="00F57D17" w:rsidRPr="00663C9D">
              <w:rPr>
                <w:sz w:val="28"/>
                <w:szCs w:val="28"/>
              </w:rPr>
              <w:t>-20</w:t>
            </w:r>
            <w:r w:rsidR="007A1B78">
              <w:rPr>
                <w:sz w:val="28"/>
                <w:szCs w:val="28"/>
              </w:rPr>
              <w:t>22</w:t>
            </w:r>
            <w:r w:rsidR="00A94970" w:rsidRPr="00663C9D">
              <w:rPr>
                <w:sz w:val="28"/>
                <w:szCs w:val="28"/>
              </w:rPr>
              <w:t xml:space="preserve"> уч. год.</w:t>
            </w:r>
          </w:p>
        </w:tc>
      </w:tr>
      <w:tr w:rsidR="005E4757" w:rsidRPr="00663C9D" w14:paraId="66D63B63" w14:textId="77777777" w:rsidTr="00725D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BDBC" w14:textId="77777777" w:rsidR="005E4757" w:rsidRPr="00663C9D" w:rsidRDefault="005E4757" w:rsidP="00366AB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Административных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9463" w14:textId="77777777" w:rsidR="005E4757" w:rsidRPr="00663C9D" w:rsidRDefault="00C134C1" w:rsidP="00366AB3">
            <w:pPr>
              <w:pStyle w:val="a4"/>
              <w:spacing w:after="0" w:afterAutospacing="0" w:line="276" w:lineRule="auto"/>
              <w:ind w:right="-48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18E" w14:textId="77777777" w:rsidR="005E4757" w:rsidRPr="00663C9D" w:rsidRDefault="00C134C1" w:rsidP="00366AB3">
            <w:pPr>
              <w:pStyle w:val="a4"/>
              <w:spacing w:after="0" w:afterAutospacing="0" w:line="276" w:lineRule="auto"/>
              <w:ind w:right="-48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2</w:t>
            </w:r>
          </w:p>
        </w:tc>
      </w:tr>
      <w:tr w:rsidR="005E4757" w:rsidRPr="00663C9D" w14:paraId="78AF9B98" w14:textId="77777777" w:rsidTr="00725D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6E5" w14:textId="77777777" w:rsidR="005E4757" w:rsidRPr="00663C9D" w:rsidRDefault="005E4757" w:rsidP="00366AB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Учителей (начальной школы, предметников)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88A" w14:textId="77777777" w:rsidR="005E4757" w:rsidRPr="00663C9D" w:rsidRDefault="00AA351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ECF" w14:textId="77777777" w:rsidR="005E4757" w:rsidRPr="00663C9D" w:rsidRDefault="005E4757" w:rsidP="00366AB3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E4757" w:rsidRPr="00663C9D" w14:paraId="2637115F" w14:textId="77777777" w:rsidTr="00725D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129B" w14:textId="77777777" w:rsidR="005E4757" w:rsidRPr="00663C9D" w:rsidRDefault="005E4757" w:rsidP="00366AB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Педагогов-психологов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580" w14:textId="77777777" w:rsidR="005E4757" w:rsidRPr="00663C9D" w:rsidRDefault="00AA351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CB3F" w14:textId="77777777" w:rsidR="005E4757" w:rsidRPr="00663C9D" w:rsidRDefault="005E4757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757" w:rsidRPr="00663C9D" w14:paraId="2082E530" w14:textId="77777777" w:rsidTr="00725D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290D" w14:textId="77777777" w:rsidR="005E4757" w:rsidRPr="00663C9D" w:rsidRDefault="005E4757" w:rsidP="00366AB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Социальных педагогов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2C3" w14:textId="77777777" w:rsidR="005E4757" w:rsidRPr="00663C9D" w:rsidRDefault="000A3B97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0EB" w14:textId="77777777" w:rsidR="005E4757" w:rsidRPr="00663C9D" w:rsidRDefault="00F57D17" w:rsidP="00366AB3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4757" w:rsidRPr="00663C9D" w14:paraId="038A61EF" w14:textId="77777777" w:rsidTr="00725D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6A8" w14:textId="77777777" w:rsidR="005E4757" w:rsidRPr="00663C9D" w:rsidRDefault="00AA3515" w:rsidP="00366AB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Дефектолог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B29" w14:textId="77777777" w:rsidR="005E4757" w:rsidRPr="00663C9D" w:rsidRDefault="00AA351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5D3" w14:textId="77777777" w:rsidR="005E4757" w:rsidRPr="00663C9D" w:rsidRDefault="005E4757" w:rsidP="00366AB3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A3515" w:rsidRPr="00663C9D" w14:paraId="54C6EDAE" w14:textId="77777777" w:rsidTr="00725D1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BCBA" w14:textId="77777777" w:rsidR="00AA3515" w:rsidRPr="00663C9D" w:rsidRDefault="00AA3515" w:rsidP="00366AB3">
            <w:pPr>
              <w:pStyle w:val="a4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Логопед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2088" w14:textId="77777777" w:rsidR="00AA3515" w:rsidRPr="00663C9D" w:rsidRDefault="00AA3515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014" w14:textId="77777777" w:rsidR="00AA3515" w:rsidRPr="00663C9D" w:rsidRDefault="00AA3515" w:rsidP="00366AB3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6E9911D0" w14:textId="77777777" w:rsidR="005E4757" w:rsidRPr="00663C9D" w:rsidRDefault="005E4757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977"/>
      </w:tblGrid>
      <w:tr w:rsidR="005E4757" w:rsidRPr="00663C9D" w14:paraId="2A6B9190" w14:textId="77777777" w:rsidTr="003B1E6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3E18" w14:textId="77777777" w:rsidR="005E4757" w:rsidRPr="00663C9D" w:rsidRDefault="005E4757" w:rsidP="00366AB3">
            <w:pPr>
              <w:pStyle w:val="a4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b/>
                <w:bCs/>
                <w:sz w:val="28"/>
                <w:szCs w:val="28"/>
              </w:rPr>
              <w:t>4.3. Специалисты ОУ: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D6FE" w14:textId="77777777" w:rsidR="005E4757" w:rsidRPr="00663C9D" w:rsidRDefault="005E4757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E4757" w:rsidRPr="00663C9D" w14:paraId="70035D63" w14:textId="77777777" w:rsidTr="003B1E6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04A2" w14:textId="77777777" w:rsidR="005E4757" w:rsidRPr="00663C9D" w:rsidRDefault="005E4757" w:rsidP="00366AB3">
            <w:pPr>
              <w:pStyle w:val="a4"/>
              <w:spacing w:after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63C9D">
              <w:rPr>
                <w:b/>
                <w:bCs/>
                <w:sz w:val="28"/>
                <w:szCs w:val="28"/>
              </w:rPr>
              <w:t>имеют  образование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FB3" w14:textId="77777777" w:rsidR="005E4757" w:rsidRPr="00663C9D" w:rsidRDefault="005E4757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E4757" w:rsidRPr="00663C9D" w14:paraId="1DD9A497" w14:textId="77777777" w:rsidTr="003B1E6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671" w14:textId="77777777" w:rsidR="005E4757" w:rsidRPr="00663C9D" w:rsidRDefault="005E4757" w:rsidP="00366AB3">
            <w:pPr>
              <w:pStyle w:val="a4"/>
              <w:numPr>
                <w:ilvl w:val="0"/>
                <w:numId w:val="22"/>
              </w:numPr>
              <w:tabs>
                <w:tab w:val="left" w:pos="432"/>
                <w:tab w:val="num" w:pos="792"/>
              </w:tabs>
              <w:spacing w:before="0" w:beforeAutospacing="0" w:after="0" w:afterAutospacing="0" w:line="276" w:lineRule="auto"/>
              <w:ind w:hanging="606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lastRenderedPageBreak/>
              <w:t>высшее педагогическое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710B" w14:textId="77777777" w:rsidR="005E4757" w:rsidRPr="00663C9D" w:rsidRDefault="00AA3515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83</w:t>
            </w:r>
          </w:p>
        </w:tc>
      </w:tr>
      <w:tr w:rsidR="005E4757" w:rsidRPr="00663C9D" w14:paraId="13557C0F" w14:textId="77777777" w:rsidTr="003B1E6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66B" w14:textId="77777777" w:rsidR="005E4757" w:rsidRPr="00663C9D" w:rsidRDefault="005E4757" w:rsidP="00366AB3">
            <w:pPr>
              <w:pStyle w:val="a4"/>
              <w:numPr>
                <w:ilvl w:val="0"/>
                <w:numId w:val="22"/>
              </w:numPr>
              <w:tabs>
                <w:tab w:val="left" w:pos="432"/>
                <w:tab w:val="num" w:pos="792"/>
              </w:tabs>
              <w:spacing w:before="0" w:beforeAutospacing="0" w:after="0" w:afterAutospacing="0" w:line="276" w:lineRule="auto"/>
              <w:ind w:hanging="606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высшее непедагогическое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E3D" w14:textId="77777777" w:rsidR="005E4757" w:rsidRPr="00663C9D" w:rsidRDefault="00AA3515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2</w:t>
            </w:r>
          </w:p>
        </w:tc>
      </w:tr>
      <w:tr w:rsidR="005E4757" w:rsidRPr="00663C9D" w14:paraId="745F9A1B" w14:textId="77777777" w:rsidTr="003B1E6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1361" w14:textId="77777777" w:rsidR="005E4757" w:rsidRPr="00663C9D" w:rsidRDefault="005E4757" w:rsidP="00366AB3">
            <w:pPr>
              <w:pStyle w:val="a4"/>
              <w:numPr>
                <w:ilvl w:val="0"/>
                <w:numId w:val="22"/>
              </w:numPr>
              <w:tabs>
                <w:tab w:val="left" w:pos="432"/>
                <w:tab w:val="num" w:pos="792"/>
              </w:tabs>
              <w:spacing w:before="0" w:beforeAutospacing="0" w:after="0" w:afterAutospacing="0" w:line="276" w:lineRule="auto"/>
              <w:ind w:hanging="606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среднее профессиональное (педагогическое)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876" w14:textId="77777777" w:rsidR="005E4757" w:rsidRPr="00663C9D" w:rsidRDefault="00AA3515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16</w:t>
            </w:r>
          </w:p>
        </w:tc>
      </w:tr>
      <w:tr w:rsidR="005E4757" w:rsidRPr="00663C9D" w14:paraId="04650F87" w14:textId="77777777" w:rsidTr="003B1E6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E5BD" w14:textId="77777777" w:rsidR="005E4757" w:rsidRPr="00663C9D" w:rsidRDefault="005E4757" w:rsidP="00366AB3">
            <w:pPr>
              <w:pStyle w:val="a4"/>
              <w:numPr>
                <w:ilvl w:val="0"/>
                <w:numId w:val="22"/>
              </w:numPr>
              <w:tabs>
                <w:tab w:val="left" w:pos="432"/>
                <w:tab w:val="num" w:pos="792"/>
              </w:tabs>
              <w:spacing w:before="0" w:beforeAutospacing="0" w:after="0" w:afterAutospacing="0" w:line="276" w:lineRule="auto"/>
              <w:ind w:hanging="606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среднее профессиональное (непедагогическое)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34BD" w14:textId="77777777" w:rsidR="005E4757" w:rsidRPr="00663C9D" w:rsidRDefault="00AA3515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1</w:t>
            </w:r>
          </w:p>
        </w:tc>
      </w:tr>
      <w:tr w:rsidR="005E4757" w:rsidRPr="00663C9D" w14:paraId="4FAA7B77" w14:textId="77777777" w:rsidTr="003B1E6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71DB" w14:textId="77777777" w:rsidR="005E4757" w:rsidRPr="00663C9D" w:rsidRDefault="005E4757" w:rsidP="00366AB3">
            <w:pPr>
              <w:pStyle w:val="a4"/>
              <w:numPr>
                <w:ilvl w:val="0"/>
                <w:numId w:val="22"/>
              </w:numPr>
              <w:tabs>
                <w:tab w:val="left" w:pos="432"/>
                <w:tab w:val="num" w:pos="792"/>
              </w:tabs>
              <w:spacing w:before="0" w:beforeAutospacing="0" w:after="0" w:afterAutospacing="0" w:line="276" w:lineRule="auto"/>
              <w:ind w:hanging="606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среднее общее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0CC" w14:textId="77777777" w:rsidR="005E4757" w:rsidRPr="00663C9D" w:rsidRDefault="00A94970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0</w:t>
            </w:r>
          </w:p>
        </w:tc>
      </w:tr>
      <w:tr w:rsidR="005E4757" w:rsidRPr="00663C9D" w14:paraId="098BE2BE" w14:textId="77777777" w:rsidTr="003B1E6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5766" w14:textId="77777777" w:rsidR="005E4757" w:rsidRPr="00663C9D" w:rsidRDefault="005E4757" w:rsidP="00366AB3">
            <w:pPr>
              <w:pStyle w:val="a4"/>
              <w:spacing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b/>
                <w:bCs/>
                <w:sz w:val="28"/>
                <w:szCs w:val="28"/>
              </w:rPr>
              <w:t>имеют квалификационные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D5B9" w14:textId="77777777" w:rsidR="005E4757" w:rsidRPr="00663C9D" w:rsidRDefault="005E4757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E4757" w:rsidRPr="00663C9D" w14:paraId="189A0100" w14:textId="77777777" w:rsidTr="003B1E6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3FE8" w14:textId="77777777" w:rsidR="005E4757" w:rsidRPr="00663C9D" w:rsidRDefault="005E4757" w:rsidP="00366AB3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Высшую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98D" w14:textId="77777777" w:rsidR="005E4757" w:rsidRPr="00663C9D" w:rsidRDefault="00AA3515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22</w:t>
            </w:r>
          </w:p>
        </w:tc>
      </w:tr>
      <w:tr w:rsidR="005E4757" w:rsidRPr="00663C9D" w14:paraId="0990A3A2" w14:textId="77777777" w:rsidTr="003B1E66">
        <w:trPr>
          <w:trHeight w:val="2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A54" w14:textId="77777777" w:rsidR="005E4757" w:rsidRPr="00663C9D" w:rsidRDefault="005E4757" w:rsidP="00366AB3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Первую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49A" w14:textId="77777777" w:rsidR="005E4757" w:rsidRPr="00663C9D" w:rsidRDefault="00AA3515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20</w:t>
            </w:r>
          </w:p>
        </w:tc>
      </w:tr>
      <w:tr w:rsidR="005E4757" w:rsidRPr="00663C9D" w14:paraId="0EF05FA0" w14:textId="77777777" w:rsidTr="003B1E6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D5C" w14:textId="77777777" w:rsidR="005E4757" w:rsidRPr="00663C9D" w:rsidRDefault="00D40D08" w:rsidP="00366AB3">
            <w:pPr>
              <w:pStyle w:val="a4"/>
              <w:numPr>
                <w:ilvl w:val="0"/>
                <w:numId w:val="23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C0A" w14:textId="77777777" w:rsidR="005E4757" w:rsidRPr="00663C9D" w:rsidRDefault="00AA3515" w:rsidP="00366AB3">
            <w:pPr>
              <w:pStyle w:val="a4"/>
              <w:spacing w:after="0" w:afterAutospacing="0" w:line="276" w:lineRule="auto"/>
              <w:ind w:right="72"/>
              <w:jc w:val="both"/>
              <w:rPr>
                <w:sz w:val="28"/>
                <w:szCs w:val="28"/>
              </w:rPr>
            </w:pPr>
            <w:r w:rsidRPr="00663C9D">
              <w:rPr>
                <w:sz w:val="28"/>
                <w:szCs w:val="28"/>
              </w:rPr>
              <w:t>57</w:t>
            </w:r>
          </w:p>
        </w:tc>
      </w:tr>
    </w:tbl>
    <w:p w14:paraId="3691377F" w14:textId="77777777" w:rsidR="003E2F10" w:rsidRPr="00663C9D" w:rsidRDefault="003E2F10" w:rsidP="003E2F10">
      <w:pPr>
        <w:rPr>
          <w:rFonts w:ascii="Times New Roman" w:hAnsi="Times New Roman"/>
          <w:b/>
          <w:bCs/>
          <w:sz w:val="28"/>
          <w:szCs w:val="28"/>
        </w:rPr>
      </w:pPr>
    </w:p>
    <w:p w14:paraId="6246117D" w14:textId="77777777" w:rsidR="00D317AF" w:rsidRPr="00663C9D" w:rsidRDefault="00D317AF" w:rsidP="00366AB3">
      <w:pPr>
        <w:keepNext/>
        <w:numPr>
          <w:ilvl w:val="1"/>
          <w:numId w:val="15"/>
        </w:numPr>
        <w:suppressAutoHyphens/>
        <w:spacing w:before="240" w:after="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Часть V. </w:t>
      </w:r>
      <w:r w:rsidRPr="00663C9D">
        <w:rPr>
          <w:rFonts w:ascii="Times New Roman" w:hAnsi="Times New Roman"/>
          <w:b/>
          <w:sz w:val="28"/>
          <w:szCs w:val="28"/>
        </w:rPr>
        <w:t>Выводы о соответствии содержания и качества подготовки учащихся и выпускников требованиям ФГОС и ФКГОС</w:t>
      </w:r>
    </w:p>
    <w:tbl>
      <w:tblPr>
        <w:tblW w:w="53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2202"/>
        <w:gridCol w:w="1304"/>
        <w:gridCol w:w="1673"/>
        <w:gridCol w:w="1707"/>
        <w:gridCol w:w="1673"/>
        <w:gridCol w:w="1705"/>
      </w:tblGrid>
      <w:tr w:rsidR="00D317AF" w:rsidRPr="00663C9D" w14:paraId="597A329C" w14:textId="77777777" w:rsidTr="00EF0C34">
        <w:trPr>
          <w:trHeight w:val="250"/>
        </w:trPr>
        <w:tc>
          <w:tcPr>
            <w:tcW w:w="166" w:type="pct"/>
            <w:vMerge w:val="restart"/>
            <w:vAlign w:val="center"/>
          </w:tcPr>
          <w:p w14:paraId="3519C699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37" w:type="pct"/>
            <w:vMerge w:val="restart"/>
            <w:vAlign w:val="center"/>
          </w:tcPr>
          <w:p w14:paraId="38E49B6C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3797" w:type="pct"/>
            <w:gridSpan w:val="5"/>
            <w:vAlign w:val="center"/>
          </w:tcPr>
          <w:p w14:paraId="352B4EC9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Соответствие содержания и качества подготовки</w:t>
            </w:r>
          </w:p>
        </w:tc>
      </w:tr>
      <w:tr w:rsidR="00D317AF" w:rsidRPr="00663C9D" w14:paraId="142D9301" w14:textId="77777777" w:rsidTr="00EF0C34">
        <w:trPr>
          <w:trHeight w:val="137"/>
        </w:trPr>
        <w:tc>
          <w:tcPr>
            <w:tcW w:w="166" w:type="pct"/>
            <w:vMerge/>
            <w:vAlign w:val="center"/>
          </w:tcPr>
          <w:p w14:paraId="3FF4705A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7" w:type="pct"/>
            <w:vMerge/>
            <w:vAlign w:val="center"/>
          </w:tcPr>
          <w:p w14:paraId="1F86F2D5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171E8975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содержание ОП</w:t>
            </w:r>
          </w:p>
        </w:tc>
        <w:tc>
          <w:tcPr>
            <w:tcW w:w="788" w:type="pct"/>
            <w:vAlign w:val="center"/>
          </w:tcPr>
          <w:p w14:paraId="098C0A33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сроки освоения ОП</w:t>
            </w:r>
          </w:p>
        </w:tc>
        <w:tc>
          <w:tcPr>
            <w:tcW w:w="804" w:type="pct"/>
            <w:vAlign w:val="center"/>
          </w:tcPr>
          <w:p w14:paraId="5C6FFEF2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результаты освоения ОП</w:t>
            </w:r>
          </w:p>
        </w:tc>
        <w:tc>
          <w:tcPr>
            <w:tcW w:w="788" w:type="pct"/>
            <w:vAlign w:val="center"/>
          </w:tcPr>
          <w:p w14:paraId="4F948180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учебно-</w:t>
            </w:r>
            <w:proofErr w:type="spellStart"/>
            <w:proofErr w:type="gramStart"/>
            <w:r w:rsidRPr="00663C9D">
              <w:rPr>
                <w:rFonts w:ascii="Times New Roman" w:hAnsi="Times New Roman"/>
                <w:sz w:val="28"/>
                <w:szCs w:val="28"/>
              </w:rPr>
              <w:t>методи</w:t>
            </w:r>
            <w:proofErr w:type="spellEnd"/>
            <w:r w:rsidRPr="00663C9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663C9D">
              <w:rPr>
                <w:rFonts w:ascii="Times New Roman" w:hAnsi="Times New Roman"/>
                <w:sz w:val="28"/>
                <w:szCs w:val="28"/>
              </w:rPr>
              <w:t>ческое</w:t>
            </w:r>
            <w:proofErr w:type="spellEnd"/>
            <w:proofErr w:type="gramEnd"/>
            <w:r w:rsidRPr="00663C9D">
              <w:rPr>
                <w:rFonts w:ascii="Times New Roman" w:hAnsi="Times New Roman"/>
                <w:sz w:val="28"/>
                <w:szCs w:val="28"/>
              </w:rPr>
              <w:t xml:space="preserve"> обеспечение учебного процесса</w:t>
            </w:r>
          </w:p>
        </w:tc>
        <w:tc>
          <w:tcPr>
            <w:tcW w:w="805" w:type="pct"/>
            <w:vAlign w:val="center"/>
          </w:tcPr>
          <w:p w14:paraId="0F38E172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кадровое обеспечение учебного процесса и воспитательной работы</w:t>
            </w:r>
          </w:p>
        </w:tc>
      </w:tr>
      <w:tr w:rsidR="00D317AF" w:rsidRPr="00663C9D" w14:paraId="59213BA6" w14:textId="77777777" w:rsidTr="00EF0C34">
        <w:trPr>
          <w:trHeight w:val="268"/>
        </w:trPr>
        <w:tc>
          <w:tcPr>
            <w:tcW w:w="166" w:type="pct"/>
            <w:vAlign w:val="center"/>
          </w:tcPr>
          <w:p w14:paraId="336D56DE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pct"/>
            <w:vAlign w:val="center"/>
          </w:tcPr>
          <w:p w14:paraId="04AA63C2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4" w:type="pct"/>
            <w:vAlign w:val="center"/>
          </w:tcPr>
          <w:p w14:paraId="17C1CC8A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8" w:type="pct"/>
            <w:vAlign w:val="center"/>
          </w:tcPr>
          <w:p w14:paraId="00D0936B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4" w:type="pct"/>
            <w:vAlign w:val="center"/>
          </w:tcPr>
          <w:p w14:paraId="5CB415B5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8" w:type="pct"/>
            <w:vAlign w:val="center"/>
          </w:tcPr>
          <w:p w14:paraId="03B1B68C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" w:type="pct"/>
            <w:vAlign w:val="center"/>
          </w:tcPr>
          <w:p w14:paraId="53B4C61D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317AF" w:rsidRPr="00663C9D" w14:paraId="24BEDDC0" w14:textId="77777777" w:rsidTr="00EF0C34">
        <w:trPr>
          <w:trHeight w:val="517"/>
        </w:trPr>
        <w:tc>
          <w:tcPr>
            <w:tcW w:w="166" w:type="pct"/>
            <w:vAlign w:val="center"/>
          </w:tcPr>
          <w:p w14:paraId="6AFA2578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7" w:type="pct"/>
            <w:vAlign w:val="center"/>
          </w:tcPr>
          <w:p w14:paraId="197C6874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614" w:type="pct"/>
            <w:vAlign w:val="center"/>
          </w:tcPr>
          <w:p w14:paraId="54BFE75B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1B7742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8" w:type="pct"/>
            <w:vAlign w:val="center"/>
          </w:tcPr>
          <w:p w14:paraId="75BAF9B6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0ABA0C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804" w:type="pct"/>
            <w:vAlign w:val="center"/>
          </w:tcPr>
          <w:p w14:paraId="33902CCF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13E1DB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788" w:type="pct"/>
            <w:vAlign w:val="center"/>
          </w:tcPr>
          <w:p w14:paraId="3ECC7489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9F8DC7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805" w:type="pct"/>
            <w:vAlign w:val="center"/>
          </w:tcPr>
          <w:p w14:paraId="380ED53F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17B671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D317AF" w:rsidRPr="00663C9D" w14:paraId="1A7A325E" w14:textId="77777777" w:rsidTr="00EF0C34">
        <w:trPr>
          <w:trHeight w:val="517"/>
        </w:trPr>
        <w:tc>
          <w:tcPr>
            <w:tcW w:w="166" w:type="pct"/>
            <w:vAlign w:val="center"/>
          </w:tcPr>
          <w:p w14:paraId="494DDA47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3C9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37" w:type="pct"/>
            <w:vAlign w:val="center"/>
          </w:tcPr>
          <w:p w14:paraId="4ABBB33A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614" w:type="pct"/>
            <w:vAlign w:val="center"/>
          </w:tcPr>
          <w:p w14:paraId="1DD7A551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EDE7D1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788" w:type="pct"/>
            <w:vAlign w:val="center"/>
          </w:tcPr>
          <w:p w14:paraId="65E3437F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A141AB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804" w:type="pct"/>
            <w:vAlign w:val="center"/>
          </w:tcPr>
          <w:p w14:paraId="7761117D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E8D67A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788" w:type="pct"/>
            <w:vAlign w:val="center"/>
          </w:tcPr>
          <w:p w14:paraId="3C790014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04DF7A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805" w:type="pct"/>
            <w:vAlign w:val="center"/>
          </w:tcPr>
          <w:p w14:paraId="1AFE077E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721AC8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D317AF" w:rsidRPr="00663C9D" w14:paraId="2DC908CE" w14:textId="77777777" w:rsidTr="00EF0C34">
        <w:trPr>
          <w:trHeight w:val="517"/>
        </w:trPr>
        <w:tc>
          <w:tcPr>
            <w:tcW w:w="166" w:type="pct"/>
            <w:vAlign w:val="center"/>
          </w:tcPr>
          <w:p w14:paraId="5CEAED1B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7" w:type="pct"/>
            <w:vAlign w:val="center"/>
          </w:tcPr>
          <w:p w14:paraId="3B96FE0C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614" w:type="pct"/>
            <w:vAlign w:val="center"/>
          </w:tcPr>
          <w:p w14:paraId="2A9CF903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09BC15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788" w:type="pct"/>
            <w:vAlign w:val="center"/>
          </w:tcPr>
          <w:p w14:paraId="07816339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9C84346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804" w:type="pct"/>
            <w:vAlign w:val="center"/>
          </w:tcPr>
          <w:p w14:paraId="62C9856E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10C538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788" w:type="pct"/>
            <w:vAlign w:val="center"/>
          </w:tcPr>
          <w:p w14:paraId="666AE3A3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ABCC71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  <w:tc>
          <w:tcPr>
            <w:tcW w:w="805" w:type="pct"/>
            <w:vAlign w:val="center"/>
          </w:tcPr>
          <w:p w14:paraId="32CED7EE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3E86E0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</w:tbl>
    <w:p w14:paraId="1463A0FA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D235E00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3C9D">
        <w:rPr>
          <w:rFonts w:ascii="Times New Roman" w:hAnsi="Times New Roman"/>
          <w:b/>
          <w:sz w:val="28"/>
          <w:szCs w:val="28"/>
        </w:rPr>
        <w:lastRenderedPageBreak/>
        <w:t xml:space="preserve">Часть </w:t>
      </w:r>
      <w:r w:rsidRPr="00663C9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663C9D">
        <w:rPr>
          <w:rFonts w:ascii="Times New Roman" w:hAnsi="Times New Roman"/>
          <w:b/>
          <w:sz w:val="28"/>
          <w:szCs w:val="28"/>
        </w:rPr>
        <w:t>. Выводы о соответствии показателей деятельности образовательного учреждения заявленному типу и виду</w:t>
      </w:r>
    </w:p>
    <w:p w14:paraId="60DA1544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96EC7CB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Тип и вид образовательного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3"/>
        <w:gridCol w:w="4683"/>
      </w:tblGrid>
      <w:tr w:rsidR="00D317AF" w:rsidRPr="00663C9D" w14:paraId="5E4E49C2" w14:textId="77777777" w:rsidTr="00296289">
        <w:tc>
          <w:tcPr>
            <w:tcW w:w="7621" w:type="dxa"/>
          </w:tcPr>
          <w:p w14:paraId="19F3746A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 деятельности</w:t>
            </w:r>
          </w:p>
        </w:tc>
        <w:tc>
          <w:tcPr>
            <w:tcW w:w="7165" w:type="dxa"/>
          </w:tcPr>
          <w:p w14:paraId="2BC5CCCB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Вывод о соответствии</w:t>
            </w:r>
          </w:p>
        </w:tc>
      </w:tr>
      <w:tr w:rsidR="00D317AF" w:rsidRPr="00663C9D" w14:paraId="47C8B320" w14:textId="77777777" w:rsidTr="00296289">
        <w:tc>
          <w:tcPr>
            <w:tcW w:w="7621" w:type="dxa"/>
          </w:tcPr>
          <w:p w14:paraId="7C707249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165" w:type="dxa"/>
          </w:tcPr>
          <w:p w14:paraId="00DD606C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63C9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317AF" w:rsidRPr="00663C9D" w14:paraId="6CEFDB57" w14:textId="77777777" w:rsidTr="00296289">
        <w:tc>
          <w:tcPr>
            <w:tcW w:w="7621" w:type="dxa"/>
          </w:tcPr>
          <w:p w14:paraId="798CACB0" w14:textId="77777777" w:rsidR="00D317AF" w:rsidRPr="00663C9D" w:rsidRDefault="00D317AF" w:rsidP="00366AB3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Качество организационно-правового обеспечения</w:t>
            </w:r>
          </w:p>
        </w:tc>
        <w:tc>
          <w:tcPr>
            <w:tcW w:w="7165" w:type="dxa"/>
          </w:tcPr>
          <w:p w14:paraId="24C9CDFB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D317AF" w:rsidRPr="00663C9D" w14:paraId="7912E37E" w14:textId="77777777" w:rsidTr="00296289">
        <w:tc>
          <w:tcPr>
            <w:tcW w:w="7621" w:type="dxa"/>
          </w:tcPr>
          <w:p w14:paraId="48BE8B8C" w14:textId="77777777" w:rsidR="00D317AF" w:rsidRPr="00663C9D" w:rsidRDefault="00D317AF" w:rsidP="00366AB3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Качество управления образовательным учреждением</w:t>
            </w:r>
          </w:p>
        </w:tc>
        <w:tc>
          <w:tcPr>
            <w:tcW w:w="7165" w:type="dxa"/>
          </w:tcPr>
          <w:p w14:paraId="50FC45E9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D317AF" w:rsidRPr="00663C9D" w14:paraId="1849BCD0" w14:textId="77777777" w:rsidTr="00296289">
        <w:tc>
          <w:tcPr>
            <w:tcW w:w="7621" w:type="dxa"/>
          </w:tcPr>
          <w:p w14:paraId="64AE4F88" w14:textId="77777777" w:rsidR="00D317AF" w:rsidRPr="00663C9D" w:rsidRDefault="00D317AF" w:rsidP="00366AB3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Качество состояния кадров</w:t>
            </w:r>
          </w:p>
        </w:tc>
        <w:tc>
          <w:tcPr>
            <w:tcW w:w="7165" w:type="dxa"/>
          </w:tcPr>
          <w:p w14:paraId="0E2E10DE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D317AF" w:rsidRPr="00663C9D" w14:paraId="7453D59B" w14:textId="77777777" w:rsidTr="00296289">
        <w:tc>
          <w:tcPr>
            <w:tcW w:w="7621" w:type="dxa"/>
          </w:tcPr>
          <w:p w14:paraId="5FDD38D3" w14:textId="77777777" w:rsidR="00D317AF" w:rsidRPr="00663C9D" w:rsidRDefault="00D317AF" w:rsidP="00366AB3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 xml:space="preserve">Содержание и методы воспитания и обучения </w:t>
            </w:r>
          </w:p>
        </w:tc>
        <w:tc>
          <w:tcPr>
            <w:tcW w:w="7165" w:type="dxa"/>
          </w:tcPr>
          <w:p w14:paraId="44D9D882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D317AF" w:rsidRPr="00663C9D" w14:paraId="5D043C0C" w14:textId="77777777" w:rsidTr="00296289">
        <w:tc>
          <w:tcPr>
            <w:tcW w:w="7621" w:type="dxa"/>
          </w:tcPr>
          <w:p w14:paraId="4F36881B" w14:textId="77777777" w:rsidR="00D317AF" w:rsidRPr="00663C9D" w:rsidRDefault="00D317AF" w:rsidP="00366AB3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Качество обучения</w:t>
            </w:r>
          </w:p>
        </w:tc>
        <w:tc>
          <w:tcPr>
            <w:tcW w:w="7165" w:type="dxa"/>
          </w:tcPr>
          <w:p w14:paraId="7A1043C1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D317AF" w:rsidRPr="00663C9D" w14:paraId="603F444B" w14:textId="77777777" w:rsidTr="00296289">
        <w:tc>
          <w:tcPr>
            <w:tcW w:w="7621" w:type="dxa"/>
          </w:tcPr>
          <w:p w14:paraId="068078CC" w14:textId="77777777" w:rsidR="00D317AF" w:rsidRPr="00663C9D" w:rsidRDefault="00D317AF" w:rsidP="00366AB3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Качество системы дополнительного образования</w:t>
            </w:r>
          </w:p>
        </w:tc>
        <w:tc>
          <w:tcPr>
            <w:tcW w:w="7165" w:type="dxa"/>
          </w:tcPr>
          <w:p w14:paraId="09A6D4D2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D317AF" w:rsidRPr="00663C9D" w14:paraId="2AF42210" w14:textId="77777777" w:rsidTr="00296289">
        <w:tc>
          <w:tcPr>
            <w:tcW w:w="7621" w:type="dxa"/>
          </w:tcPr>
          <w:p w14:paraId="762BE070" w14:textId="77777777" w:rsidR="00D317AF" w:rsidRPr="00663C9D" w:rsidRDefault="00D317AF" w:rsidP="00366AB3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Качество системы воспитательной работы</w:t>
            </w:r>
          </w:p>
        </w:tc>
        <w:tc>
          <w:tcPr>
            <w:tcW w:w="7165" w:type="dxa"/>
          </w:tcPr>
          <w:p w14:paraId="0C4E17CF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  <w:tr w:rsidR="00D317AF" w:rsidRPr="00663C9D" w14:paraId="2923ECFD" w14:textId="77777777" w:rsidTr="00296289">
        <w:tc>
          <w:tcPr>
            <w:tcW w:w="7621" w:type="dxa"/>
          </w:tcPr>
          <w:p w14:paraId="72CB8CB0" w14:textId="77777777" w:rsidR="00D317AF" w:rsidRPr="00663C9D" w:rsidRDefault="00D317AF" w:rsidP="00366AB3">
            <w:pPr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Учебно-методическое и материально-техническое обеспечение</w:t>
            </w:r>
          </w:p>
        </w:tc>
        <w:tc>
          <w:tcPr>
            <w:tcW w:w="7165" w:type="dxa"/>
          </w:tcPr>
          <w:p w14:paraId="05E123B8" w14:textId="77777777" w:rsidR="00D317AF" w:rsidRPr="00663C9D" w:rsidRDefault="00D317AF" w:rsidP="00366AB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C9D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</w:p>
        </w:tc>
      </w:tr>
    </w:tbl>
    <w:p w14:paraId="624760A7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753D017" w14:textId="77777777" w:rsidR="00180DA4" w:rsidRPr="00663C9D" w:rsidRDefault="00180DA4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62F200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Самообследование проведено комиссией в составе:            </w:t>
      </w:r>
    </w:p>
    <w:p w14:paraId="0FEAB635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директор </w:t>
      </w:r>
      <w:r w:rsidR="00330CCF" w:rsidRPr="00663C9D">
        <w:rPr>
          <w:rFonts w:ascii="Times New Roman" w:hAnsi="Times New Roman"/>
          <w:sz w:val="28"/>
          <w:szCs w:val="28"/>
        </w:rPr>
        <w:t>МКОУ «</w:t>
      </w:r>
      <w:r w:rsidR="00E7338B" w:rsidRPr="00663C9D">
        <w:rPr>
          <w:rFonts w:ascii="Times New Roman" w:hAnsi="Times New Roman"/>
          <w:sz w:val="28"/>
          <w:szCs w:val="28"/>
        </w:rPr>
        <w:t>Ахтынская</w:t>
      </w:r>
      <w:r w:rsidR="00330CCF" w:rsidRPr="00663C9D">
        <w:rPr>
          <w:rFonts w:ascii="Times New Roman" w:hAnsi="Times New Roman"/>
          <w:sz w:val="28"/>
          <w:szCs w:val="28"/>
        </w:rPr>
        <w:t xml:space="preserve"> СОШ</w:t>
      </w:r>
      <w:r w:rsidR="00E7338B" w:rsidRPr="00663C9D">
        <w:rPr>
          <w:rFonts w:ascii="Times New Roman" w:hAnsi="Times New Roman"/>
          <w:sz w:val="28"/>
          <w:szCs w:val="28"/>
        </w:rPr>
        <w:t>№</w:t>
      </w:r>
      <w:proofErr w:type="gramStart"/>
      <w:r w:rsidR="00E7338B" w:rsidRPr="00663C9D">
        <w:rPr>
          <w:rFonts w:ascii="Times New Roman" w:hAnsi="Times New Roman"/>
          <w:sz w:val="28"/>
          <w:szCs w:val="28"/>
        </w:rPr>
        <w:t>2</w:t>
      </w:r>
      <w:r w:rsidR="00330CCF" w:rsidRPr="00663C9D">
        <w:rPr>
          <w:rFonts w:ascii="Times New Roman" w:hAnsi="Times New Roman"/>
          <w:sz w:val="28"/>
          <w:szCs w:val="28"/>
        </w:rPr>
        <w:t>»</w:t>
      </w:r>
      <w:r w:rsidRPr="00663C9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663C9D">
        <w:rPr>
          <w:rFonts w:ascii="Times New Roman" w:hAnsi="Times New Roman"/>
          <w:sz w:val="28"/>
          <w:szCs w:val="28"/>
        </w:rPr>
        <w:t xml:space="preserve"> </w:t>
      </w:r>
      <w:r w:rsidRPr="00663C9D">
        <w:rPr>
          <w:rFonts w:ascii="Times New Roman" w:hAnsi="Times New Roman"/>
          <w:sz w:val="28"/>
          <w:szCs w:val="28"/>
        </w:rPr>
        <w:tab/>
        <w:t xml:space="preserve"> </w:t>
      </w:r>
      <w:r w:rsidR="00330CCF" w:rsidRPr="00663C9D">
        <w:rPr>
          <w:rFonts w:ascii="Times New Roman" w:hAnsi="Times New Roman"/>
          <w:sz w:val="28"/>
          <w:szCs w:val="28"/>
        </w:rPr>
        <w:t xml:space="preserve">              </w:t>
      </w:r>
      <w:r w:rsidR="00DC3726" w:rsidRPr="00663C9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134C1" w:rsidRPr="00663C9D">
        <w:rPr>
          <w:rFonts w:ascii="Times New Roman" w:hAnsi="Times New Roman"/>
          <w:sz w:val="28"/>
          <w:szCs w:val="28"/>
        </w:rPr>
        <w:t>Магамедалиева</w:t>
      </w:r>
      <w:proofErr w:type="spellEnd"/>
      <w:r w:rsidR="00C134C1" w:rsidRPr="00663C9D">
        <w:rPr>
          <w:rFonts w:ascii="Times New Roman" w:hAnsi="Times New Roman"/>
          <w:sz w:val="28"/>
          <w:szCs w:val="28"/>
        </w:rPr>
        <w:t xml:space="preserve"> З.Б</w:t>
      </w:r>
      <w:r w:rsidR="00E7338B" w:rsidRPr="00663C9D">
        <w:rPr>
          <w:rFonts w:ascii="Times New Roman" w:hAnsi="Times New Roman"/>
          <w:sz w:val="28"/>
          <w:szCs w:val="28"/>
        </w:rPr>
        <w:t>.</w:t>
      </w:r>
    </w:p>
    <w:p w14:paraId="3A5CB851" w14:textId="677777EA" w:rsidR="00E7338B" w:rsidRPr="00663C9D" w:rsidRDefault="00D317AF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заместитель директора по УВР       </w:t>
      </w:r>
      <w:r w:rsidR="001F6027" w:rsidRPr="00663C9D">
        <w:rPr>
          <w:rFonts w:ascii="Times New Roman" w:hAnsi="Times New Roman"/>
          <w:sz w:val="28"/>
          <w:szCs w:val="28"/>
        </w:rPr>
        <w:t xml:space="preserve">                           </w:t>
      </w:r>
      <w:r w:rsidR="001F6027" w:rsidRPr="00663C9D">
        <w:rPr>
          <w:rFonts w:ascii="Times New Roman" w:hAnsi="Times New Roman"/>
          <w:sz w:val="28"/>
          <w:szCs w:val="28"/>
        </w:rPr>
        <w:tab/>
      </w:r>
      <w:r w:rsidR="00366AB3" w:rsidRPr="00663C9D">
        <w:rPr>
          <w:rFonts w:ascii="Times New Roman" w:hAnsi="Times New Roman"/>
          <w:sz w:val="28"/>
          <w:szCs w:val="28"/>
        </w:rPr>
        <w:t xml:space="preserve"> </w:t>
      </w:r>
      <w:r w:rsidR="00330CCF" w:rsidRPr="00663C9D">
        <w:rPr>
          <w:rFonts w:ascii="Times New Roman" w:hAnsi="Times New Roman"/>
          <w:sz w:val="28"/>
          <w:szCs w:val="28"/>
        </w:rPr>
        <w:t xml:space="preserve">   </w:t>
      </w:r>
      <w:r w:rsidR="007A1B78">
        <w:rPr>
          <w:rFonts w:ascii="Times New Roman" w:hAnsi="Times New Roman"/>
          <w:sz w:val="28"/>
          <w:szCs w:val="28"/>
        </w:rPr>
        <w:t xml:space="preserve"> </w:t>
      </w:r>
      <w:r w:rsidR="00330CCF" w:rsidRPr="00663C9D">
        <w:rPr>
          <w:rFonts w:ascii="Times New Roman" w:hAnsi="Times New Roman"/>
          <w:sz w:val="28"/>
          <w:szCs w:val="28"/>
        </w:rPr>
        <w:t xml:space="preserve">   </w:t>
      </w:r>
      <w:r w:rsidR="00E7338B" w:rsidRPr="00663C9D">
        <w:rPr>
          <w:rFonts w:ascii="Times New Roman" w:hAnsi="Times New Roman"/>
          <w:sz w:val="28"/>
          <w:szCs w:val="28"/>
        </w:rPr>
        <w:t>Гаджиева Л.А.</w:t>
      </w:r>
      <w:r w:rsidRPr="00663C9D">
        <w:rPr>
          <w:rFonts w:ascii="Times New Roman" w:hAnsi="Times New Roman"/>
          <w:sz w:val="28"/>
          <w:szCs w:val="28"/>
        </w:rPr>
        <w:t xml:space="preserve"> </w:t>
      </w:r>
    </w:p>
    <w:p w14:paraId="1217C396" w14:textId="77CF5186" w:rsidR="00D317AF" w:rsidRPr="00663C9D" w:rsidRDefault="00E7338B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proofErr w:type="gramStart"/>
      <w:r w:rsidRPr="00663C9D">
        <w:rPr>
          <w:rFonts w:ascii="Times New Roman" w:hAnsi="Times New Roman"/>
          <w:sz w:val="28"/>
          <w:szCs w:val="28"/>
        </w:rPr>
        <w:t>УВР(</w:t>
      </w:r>
      <w:proofErr w:type="spellStart"/>
      <w:proofErr w:type="gramEnd"/>
      <w:r w:rsidRPr="00663C9D">
        <w:rPr>
          <w:rFonts w:ascii="Times New Roman" w:hAnsi="Times New Roman"/>
          <w:sz w:val="28"/>
          <w:szCs w:val="28"/>
        </w:rPr>
        <w:t>нач.кл</w:t>
      </w:r>
      <w:proofErr w:type="spellEnd"/>
      <w:r w:rsidRPr="00663C9D">
        <w:rPr>
          <w:rFonts w:ascii="Times New Roman" w:hAnsi="Times New Roman"/>
          <w:sz w:val="28"/>
          <w:szCs w:val="28"/>
        </w:rPr>
        <w:t xml:space="preserve">.)                            </w:t>
      </w:r>
      <w:r w:rsidR="007A1B78">
        <w:rPr>
          <w:rFonts w:ascii="Times New Roman" w:hAnsi="Times New Roman"/>
          <w:sz w:val="28"/>
          <w:szCs w:val="28"/>
        </w:rPr>
        <w:t xml:space="preserve">  </w:t>
      </w:r>
      <w:r w:rsidRPr="00663C9D">
        <w:rPr>
          <w:rFonts w:ascii="Times New Roman" w:hAnsi="Times New Roman"/>
          <w:sz w:val="28"/>
          <w:szCs w:val="28"/>
        </w:rPr>
        <w:t xml:space="preserve"> Гаджиева С.М.   </w:t>
      </w:r>
      <w:r w:rsidR="00AC2981" w:rsidRPr="00663C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14:paraId="34B701E6" w14:textId="180DA8FF" w:rsidR="00D317AF" w:rsidRPr="00663C9D" w:rsidRDefault="00C134C1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C9D">
        <w:rPr>
          <w:rFonts w:ascii="Times New Roman" w:hAnsi="Times New Roman"/>
          <w:sz w:val="28"/>
          <w:szCs w:val="28"/>
        </w:rPr>
        <w:t>И.</w:t>
      </w:r>
      <w:proofErr w:type="gramStart"/>
      <w:r w:rsidRPr="00663C9D">
        <w:rPr>
          <w:rFonts w:ascii="Times New Roman" w:hAnsi="Times New Roman"/>
          <w:sz w:val="28"/>
          <w:szCs w:val="28"/>
        </w:rPr>
        <w:t>о.заместителя</w:t>
      </w:r>
      <w:proofErr w:type="spellEnd"/>
      <w:proofErr w:type="gramEnd"/>
      <w:r w:rsidR="00D317AF" w:rsidRPr="00663C9D">
        <w:rPr>
          <w:rFonts w:ascii="Times New Roman" w:hAnsi="Times New Roman"/>
          <w:sz w:val="28"/>
          <w:szCs w:val="28"/>
        </w:rPr>
        <w:t xml:space="preserve"> директора по ВР          </w:t>
      </w:r>
      <w:r w:rsidRPr="00663C9D">
        <w:rPr>
          <w:rFonts w:ascii="Times New Roman" w:hAnsi="Times New Roman"/>
          <w:sz w:val="28"/>
          <w:szCs w:val="28"/>
        </w:rPr>
        <w:t xml:space="preserve">                            </w:t>
      </w:r>
      <w:r w:rsidR="007A1B7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663C9D">
        <w:rPr>
          <w:rFonts w:ascii="Times New Roman" w:hAnsi="Times New Roman"/>
          <w:sz w:val="28"/>
          <w:szCs w:val="28"/>
        </w:rPr>
        <w:t>Талханова</w:t>
      </w:r>
      <w:proofErr w:type="spellEnd"/>
      <w:r w:rsidRPr="00663C9D">
        <w:rPr>
          <w:rFonts w:ascii="Times New Roman" w:hAnsi="Times New Roman"/>
          <w:sz w:val="28"/>
          <w:szCs w:val="28"/>
        </w:rPr>
        <w:t xml:space="preserve"> Э.Э.</w:t>
      </w:r>
    </w:p>
    <w:p w14:paraId="3BF39613" w14:textId="60AAEB31" w:rsidR="00D317AF" w:rsidRPr="00663C9D" w:rsidRDefault="00D317AF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заместитель директора по </w:t>
      </w:r>
      <w:r w:rsidR="00330CCF" w:rsidRPr="00663C9D">
        <w:rPr>
          <w:rFonts w:ascii="Times New Roman" w:hAnsi="Times New Roman"/>
          <w:sz w:val="28"/>
          <w:szCs w:val="28"/>
        </w:rPr>
        <w:t>ИКТ</w:t>
      </w:r>
      <w:r w:rsidRPr="00663C9D">
        <w:rPr>
          <w:rFonts w:ascii="Times New Roman" w:hAnsi="Times New Roman"/>
          <w:sz w:val="28"/>
          <w:szCs w:val="28"/>
        </w:rPr>
        <w:t xml:space="preserve">               </w:t>
      </w:r>
      <w:r w:rsidR="00DC3726" w:rsidRPr="00663C9D">
        <w:rPr>
          <w:rFonts w:ascii="Times New Roman" w:hAnsi="Times New Roman"/>
          <w:sz w:val="28"/>
          <w:szCs w:val="28"/>
        </w:rPr>
        <w:t xml:space="preserve">                      </w:t>
      </w:r>
      <w:r w:rsidR="00E7338B" w:rsidRPr="00663C9D">
        <w:rPr>
          <w:rFonts w:ascii="Times New Roman" w:hAnsi="Times New Roman"/>
          <w:sz w:val="28"/>
          <w:szCs w:val="28"/>
        </w:rPr>
        <w:t xml:space="preserve">     </w:t>
      </w:r>
      <w:r w:rsidR="007A1B78">
        <w:rPr>
          <w:rFonts w:ascii="Times New Roman" w:hAnsi="Times New Roman"/>
          <w:sz w:val="28"/>
          <w:szCs w:val="28"/>
        </w:rPr>
        <w:t xml:space="preserve"> </w:t>
      </w:r>
      <w:r w:rsidR="00E7338B" w:rsidRPr="00663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338B" w:rsidRPr="00663C9D">
        <w:rPr>
          <w:rFonts w:ascii="Times New Roman" w:hAnsi="Times New Roman"/>
          <w:sz w:val="28"/>
          <w:szCs w:val="28"/>
        </w:rPr>
        <w:t>Магамедалиева</w:t>
      </w:r>
      <w:proofErr w:type="spellEnd"/>
      <w:r w:rsidR="00E7338B" w:rsidRPr="00663C9D">
        <w:rPr>
          <w:rFonts w:ascii="Times New Roman" w:hAnsi="Times New Roman"/>
          <w:sz w:val="28"/>
          <w:szCs w:val="28"/>
        </w:rPr>
        <w:t xml:space="preserve"> З.Б.</w:t>
      </w:r>
      <w:r w:rsidR="001F6027" w:rsidRPr="00663C9D">
        <w:rPr>
          <w:rFonts w:ascii="Times New Roman" w:hAnsi="Times New Roman"/>
          <w:sz w:val="28"/>
          <w:szCs w:val="28"/>
        </w:rPr>
        <w:t xml:space="preserve"> </w:t>
      </w:r>
    </w:p>
    <w:p w14:paraId="0AD13C22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  <w:t xml:space="preserve">             </w:t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</w:r>
      <w:r w:rsidRPr="00663C9D">
        <w:rPr>
          <w:rFonts w:ascii="Times New Roman" w:hAnsi="Times New Roman"/>
          <w:color w:val="FF0000"/>
          <w:sz w:val="28"/>
          <w:szCs w:val="28"/>
        </w:rPr>
        <w:tab/>
        <w:t xml:space="preserve">    </w:t>
      </w:r>
    </w:p>
    <w:p w14:paraId="17FCA70A" w14:textId="3904DFA0" w:rsidR="00D317AF" w:rsidRPr="00663C9D" w:rsidRDefault="00D317AF" w:rsidP="00366A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 xml:space="preserve">Отчет утвержден на заседании педагогического совета </w:t>
      </w:r>
      <w:proofErr w:type="gramStart"/>
      <w:r w:rsidRPr="00663C9D">
        <w:rPr>
          <w:rFonts w:ascii="Times New Roman" w:hAnsi="Times New Roman"/>
          <w:sz w:val="28"/>
          <w:szCs w:val="28"/>
        </w:rPr>
        <w:t>школы  (</w:t>
      </w:r>
      <w:proofErr w:type="gramEnd"/>
      <w:r w:rsidRPr="00663C9D">
        <w:rPr>
          <w:rFonts w:ascii="Times New Roman" w:hAnsi="Times New Roman"/>
          <w:sz w:val="28"/>
          <w:szCs w:val="28"/>
        </w:rPr>
        <w:t>протокол № </w:t>
      </w:r>
      <w:r w:rsidR="007A1B78">
        <w:rPr>
          <w:rFonts w:ascii="Times New Roman" w:hAnsi="Times New Roman"/>
          <w:sz w:val="28"/>
          <w:szCs w:val="28"/>
        </w:rPr>
        <w:t xml:space="preserve">8 </w:t>
      </w:r>
      <w:r w:rsidR="004A5C73" w:rsidRPr="00663C9D">
        <w:rPr>
          <w:rFonts w:ascii="Times New Roman" w:hAnsi="Times New Roman"/>
          <w:sz w:val="28"/>
          <w:szCs w:val="28"/>
        </w:rPr>
        <w:t xml:space="preserve">от </w:t>
      </w:r>
      <w:r w:rsidR="00EF0C34" w:rsidRPr="00663C9D">
        <w:rPr>
          <w:rFonts w:ascii="Times New Roman" w:hAnsi="Times New Roman"/>
          <w:sz w:val="28"/>
          <w:szCs w:val="28"/>
        </w:rPr>
        <w:t>30</w:t>
      </w:r>
      <w:r w:rsidR="00C134C1" w:rsidRPr="00663C9D">
        <w:rPr>
          <w:rFonts w:ascii="Times New Roman" w:hAnsi="Times New Roman"/>
          <w:sz w:val="28"/>
          <w:szCs w:val="28"/>
        </w:rPr>
        <w:t xml:space="preserve"> марта 2022</w:t>
      </w:r>
      <w:r w:rsidRPr="00663C9D">
        <w:rPr>
          <w:rFonts w:ascii="Times New Roman" w:hAnsi="Times New Roman"/>
          <w:sz w:val="28"/>
          <w:szCs w:val="28"/>
        </w:rPr>
        <w:t xml:space="preserve"> г.)</w:t>
      </w:r>
    </w:p>
    <w:p w14:paraId="52A0F76F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4413E23" w14:textId="77777777" w:rsidR="00AC2981" w:rsidRPr="00663C9D" w:rsidRDefault="00AC2981" w:rsidP="00366AB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5F96BE7" w14:textId="56643FEA" w:rsidR="00330CCF" w:rsidRPr="00663C9D" w:rsidRDefault="00C134C1" w:rsidP="00330C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3C9D">
        <w:rPr>
          <w:rFonts w:ascii="Times New Roman" w:hAnsi="Times New Roman"/>
          <w:sz w:val="28"/>
          <w:szCs w:val="28"/>
        </w:rPr>
        <w:t>Д</w:t>
      </w:r>
      <w:r w:rsidR="00330CCF" w:rsidRPr="00663C9D">
        <w:rPr>
          <w:rFonts w:ascii="Times New Roman" w:hAnsi="Times New Roman"/>
          <w:sz w:val="28"/>
          <w:szCs w:val="28"/>
        </w:rPr>
        <w:t>иректор МКОУ «</w:t>
      </w:r>
      <w:proofErr w:type="gramStart"/>
      <w:r w:rsidR="004960D4" w:rsidRPr="00663C9D">
        <w:rPr>
          <w:rFonts w:ascii="Times New Roman" w:hAnsi="Times New Roman"/>
          <w:sz w:val="28"/>
          <w:szCs w:val="28"/>
        </w:rPr>
        <w:t xml:space="preserve">Ахтынская </w:t>
      </w:r>
      <w:r w:rsidR="00330CCF" w:rsidRPr="00663C9D">
        <w:rPr>
          <w:rFonts w:ascii="Times New Roman" w:hAnsi="Times New Roman"/>
          <w:sz w:val="28"/>
          <w:szCs w:val="28"/>
        </w:rPr>
        <w:t xml:space="preserve"> СОШ</w:t>
      </w:r>
      <w:proofErr w:type="gramEnd"/>
      <w:r w:rsidR="004960D4" w:rsidRPr="00663C9D">
        <w:rPr>
          <w:rFonts w:ascii="Times New Roman" w:hAnsi="Times New Roman"/>
          <w:sz w:val="28"/>
          <w:szCs w:val="28"/>
        </w:rPr>
        <w:t>№2</w:t>
      </w:r>
      <w:r w:rsidR="00330CCF" w:rsidRPr="00663C9D">
        <w:rPr>
          <w:rFonts w:ascii="Times New Roman" w:hAnsi="Times New Roman"/>
          <w:sz w:val="28"/>
          <w:szCs w:val="28"/>
        </w:rPr>
        <w:t xml:space="preserve">»                                 </w:t>
      </w:r>
      <w:proofErr w:type="spellStart"/>
      <w:r w:rsidRPr="00663C9D">
        <w:rPr>
          <w:rFonts w:ascii="Times New Roman" w:hAnsi="Times New Roman"/>
          <w:sz w:val="28"/>
          <w:szCs w:val="28"/>
        </w:rPr>
        <w:t>Магамедалиева</w:t>
      </w:r>
      <w:proofErr w:type="spellEnd"/>
      <w:r w:rsidRPr="00663C9D">
        <w:rPr>
          <w:rFonts w:ascii="Times New Roman" w:hAnsi="Times New Roman"/>
          <w:sz w:val="28"/>
          <w:szCs w:val="28"/>
        </w:rPr>
        <w:t xml:space="preserve"> З.Б.</w:t>
      </w:r>
    </w:p>
    <w:p w14:paraId="5CAD56AE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0E34248" w14:textId="77777777" w:rsidR="00D317AF" w:rsidRPr="00663C9D" w:rsidRDefault="00D317AF" w:rsidP="00366AB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663C9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9727B4E" w14:textId="77777777" w:rsidR="00BB2892" w:rsidRPr="00663C9D" w:rsidRDefault="00BB2892" w:rsidP="00366AB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7F12D30" w14:textId="77777777" w:rsidR="00725D18" w:rsidRPr="00663C9D" w:rsidRDefault="00725D18" w:rsidP="00366AB3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26CB3CA" w14:textId="77777777" w:rsidR="006634F5" w:rsidRPr="00663C9D" w:rsidRDefault="006634F5">
      <w:pPr>
        <w:rPr>
          <w:rFonts w:ascii="Times New Roman" w:hAnsi="Times New Roman"/>
          <w:sz w:val="28"/>
          <w:szCs w:val="28"/>
        </w:rPr>
      </w:pPr>
    </w:p>
    <w:sectPr w:rsidR="006634F5" w:rsidRPr="00663C9D" w:rsidSect="00DC1B99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3F618F"/>
    <w:multiLevelType w:val="hybridMultilevel"/>
    <w:tmpl w:val="EE7A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15FE0"/>
    <w:multiLevelType w:val="hybridMultilevel"/>
    <w:tmpl w:val="7C58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1127"/>
    <w:multiLevelType w:val="singleLevel"/>
    <w:tmpl w:val="48843EA2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214599"/>
    <w:multiLevelType w:val="hybridMultilevel"/>
    <w:tmpl w:val="718688AC"/>
    <w:lvl w:ilvl="0" w:tplc="D994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1301A"/>
    <w:multiLevelType w:val="hybridMultilevel"/>
    <w:tmpl w:val="B5842B28"/>
    <w:lvl w:ilvl="0" w:tplc="1246597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6" w15:restartNumberingAfterBreak="0">
    <w:nsid w:val="26CE5764"/>
    <w:multiLevelType w:val="hybridMultilevel"/>
    <w:tmpl w:val="C1CEA866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9C40193"/>
    <w:multiLevelType w:val="hybridMultilevel"/>
    <w:tmpl w:val="3C04F7EA"/>
    <w:lvl w:ilvl="0" w:tplc="80BE92AA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86999"/>
    <w:multiLevelType w:val="hybridMultilevel"/>
    <w:tmpl w:val="E3FA8AEE"/>
    <w:lvl w:ilvl="0" w:tplc="83492615">
      <w:start w:val="1"/>
      <w:numFmt w:val="decimal"/>
      <w:lvlText w:val="%1."/>
      <w:lvlJc w:val="left"/>
      <w:pPr>
        <w:ind w:left="720" w:hanging="360"/>
      </w:pPr>
    </w:lvl>
    <w:lvl w:ilvl="1" w:tplc="83492615" w:tentative="1">
      <w:start w:val="1"/>
      <w:numFmt w:val="lowerLetter"/>
      <w:lvlText w:val="%2."/>
      <w:lvlJc w:val="left"/>
      <w:pPr>
        <w:ind w:left="1440" w:hanging="360"/>
      </w:pPr>
    </w:lvl>
    <w:lvl w:ilvl="2" w:tplc="83492615" w:tentative="1">
      <w:start w:val="1"/>
      <w:numFmt w:val="lowerRoman"/>
      <w:lvlText w:val="%3."/>
      <w:lvlJc w:val="right"/>
      <w:pPr>
        <w:ind w:left="2160" w:hanging="180"/>
      </w:pPr>
    </w:lvl>
    <w:lvl w:ilvl="3" w:tplc="83492615" w:tentative="1">
      <w:start w:val="1"/>
      <w:numFmt w:val="decimal"/>
      <w:lvlText w:val="%4."/>
      <w:lvlJc w:val="left"/>
      <w:pPr>
        <w:ind w:left="2880" w:hanging="360"/>
      </w:pPr>
    </w:lvl>
    <w:lvl w:ilvl="4" w:tplc="83492615" w:tentative="1">
      <w:start w:val="1"/>
      <w:numFmt w:val="lowerLetter"/>
      <w:lvlText w:val="%5."/>
      <w:lvlJc w:val="left"/>
      <w:pPr>
        <w:ind w:left="3600" w:hanging="360"/>
      </w:pPr>
    </w:lvl>
    <w:lvl w:ilvl="5" w:tplc="83492615" w:tentative="1">
      <w:start w:val="1"/>
      <w:numFmt w:val="lowerRoman"/>
      <w:lvlText w:val="%6."/>
      <w:lvlJc w:val="right"/>
      <w:pPr>
        <w:ind w:left="4320" w:hanging="180"/>
      </w:pPr>
    </w:lvl>
    <w:lvl w:ilvl="6" w:tplc="83492615" w:tentative="1">
      <w:start w:val="1"/>
      <w:numFmt w:val="decimal"/>
      <w:lvlText w:val="%7."/>
      <w:lvlJc w:val="left"/>
      <w:pPr>
        <w:ind w:left="5040" w:hanging="360"/>
      </w:pPr>
    </w:lvl>
    <w:lvl w:ilvl="7" w:tplc="83492615" w:tentative="1">
      <w:start w:val="1"/>
      <w:numFmt w:val="lowerLetter"/>
      <w:lvlText w:val="%8."/>
      <w:lvlJc w:val="left"/>
      <w:pPr>
        <w:ind w:left="5760" w:hanging="360"/>
      </w:pPr>
    </w:lvl>
    <w:lvl w:ilvl="8" w:tplc="834926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94251"/>
    <w:multiLevelType w:val="hybridMultilevel"/>
    <w:tmpl w:val="124AF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F701B"/>
    <w:multiLevelType w:val="hybridMultilevel"/>
    <w:tmpl w:val="F99A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25321"/>
    <w:multiLevelType w:val="hybridMultilevel"/>
    <w:tmpl w:val="9A7E83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1D2D"/>
    <w:multiLevelType w:val="hybridMultilevel"/>
    <w:tmpl w:val="B5842B28"/>
    <w:lvl w:ilvl="0" w:tplc="1246597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 w15:restartNumberingAfterBreak="0">
    <w:nsid w:val="475A033C"/>
    <w:multiLevelType w:val="multilevel"/>
    <w:tmpl w:val="8EE2F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4" w15:restartNumberingAfterBreak="0">
    <w:nsid w:val="4D4E67DE"/>
    <w:multiLevelType w:val="hybridMultilevel"/>
    <w:tmpl w:val="FEB4EABE"/>
    <w:lvl w:ilvl="0" w:tplc="989216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F39B7"/>
    <w:multiLevelType w:val="hybridMultilevel"/>
    <w:tmpl w:val="B5842B28"/>
    <w:lvl w:ilvl="0" w:tplc="1246597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 w15:restartNumberingAfterBreak="0">
    <w:nsid w:val="4FE8438F"/>
    <w:multiLevelType w:val="hybridMultilevel"/>
    <w:tmpl w:val="27DC9520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533132F5"/>
    <w:multiLevelType w:val="hybridMultilevel"/>
    <w:tmpl w:val="2D44EB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9141457"/>
    <w:multiLevelType w:val="multilevel"/>
    <w:tmpl w:val="F41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9" w15:restartNumberingAfterBreak="0">
    <w:nsid w:val="62DB24AC"/>
    <w:multiLevelType w:val="hybridMultilevel"/>
    <w:tmpl w:val="4FB2F3A0"/>
    <w:lvl w:ilvl="0" w:tplc="D85CFBA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6DB3787"/>
    <w:multiLevelType w:val="hybridMultilevel"/>
    <w:tmpl w:val="07906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1F1849"/>
    <w:multiLevelType w:val="hybridMultilevel"/>
    <w:tmpl w:val="C686862E"/>
    <w:lvl w:ilvl="0" w:tplc="D994BC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381986"/>
    <w:multiLevelType w:val="hybridMultilevel"/>
    <w:tmpl w:val="19EE09FA"/>
    <w:lvl w:ilvl="0" w:tplc="1AA4524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A78CB"/>
    <w:multiLevelType w:val="hybridMultilevel"/>
    <w:tmpl w:val="21B8F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0F76A5"/>
    <w:multiLevelType w:val="hybridMultilevel"/>
    <w:tmpl w:val="C4BE4CF6"/>
    <w:lvl w:ilvl="0" w:tplc="D994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D5ABB"/>
    <w:multiLevelType w:val="singleLevel"/>
    <w:tmpl w:val="15DE3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6" w15:restartNumberingAfterBreak="0">
    <w:nsid w:val="73F8426E"/>
    <w:multiLevelType w:val="hybridMultilevel"/>
    <w:tmpl w:val="3E10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77D58"/>
    <w:multiLevelType w:val="hybridMultilevel"/>
    <w:tmpl w:val="B6DE0192"/>
    <w:lvl w:ilvl="0" w:tplc="7F54453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7A427C64"/>
    <w:multiLevelType w:val="multilevel"/>
    <w:tmpl w:val="D7B6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16"/>
        <w:szCs w:val="16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16"/>
        <w:szCs w:val="16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16"/>
        <w:szCs w:val="16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16"/>
        <w:szCs w:val="16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9" w15:restartNumberingAfterBreak="0">
    <w:nsid w:val="7D5920FB"/>
    <w:multiLevelType w:val="hybridMultilevel"/>
    <w:tmpl w:val="3D38F5C0"/>
    <w:lvl w:ilvl="0" w:tplc="D18A3F1A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29"/>
  </w:num>
  <w:num w:numId="3">
    <w:abstractNumId w:val="25"/>
  </w:num>
  <w:num w:numId="4">
    <w:abstractNumId w:val="27"/>
  </w:num>
  <w:num w:numId="5">
    <w:abstractNumId w:val="9"/>
  </w:num>
  <w:num w:numId="6">
    <w:abstractNumId w:val="3"/>
  </w:num>
  <w:num w:numId="7">
    <w:abstractNumId w:val="11"/>
  </w:num>
  <w:num w:numId="8">
    <w:abstractNumId w:val="22"/>
  </w:num>
  <w:num w:numId="9">
    <w:abstractNumId w:val="12"/>
  </w:num>
  <w:num w:numId="10">
    <w:abstractNumId w:val="18"/>
  </w:num>
  <w:num w:numId="11">
    <w:abstractNumId w:val="28"/>
  </w:num>
  <w:num w:numId="12">
    <w:abstractNumId w:val="13"/>
  </w:num>
  <w:num w:numId="13">
    <w:abstractNumId w:val="1"/>
  </w:num>
  <w:num w:numId="14">
    <w:abstractNumId w:val="5"/>
  </w:num>
  <w:num w:numId="15">
    <w:abstractNumId w:val="0"/>
  </w:num>
  <w:num w:numId="16">
    <w:abstractNumId w:val="2"/>
  </w:num>
  <w:num w:numId="17">
    <w:abstractNumId w:val="19"/>
  </w:num>
  <w:num w:numId="18">
    <w:abstractNumId w:val="21"/>
  </w:num>
  <w:num w:numId="19">
    <w:abstractNumId w:val="24"/>
  </w:num>
  <w:num w:numId="20">
    <w:abstractNumId w:val="4"/>
  </w:num>
  <w:num w:numId="21">
    <w:abstractNumId w:val="17"/>
  </w:num>
  <w:num w:numId="22">
    <w:abstractNumId w:val="16"/>
  </w:num>
  <w:num w:numId="23">
    <w:abstractNumId w:val="6"/>
  </w:num>
  <w:num w:numId="24">
    <w:abstractNumId w:val="15"/>
  </w:num>
  <w:num w:numId="25">
    <w:abstractNumId w:val="20"/>
  </w:num>
  <w:num w:numId="26">
    <w:abstractNumId w:val="23"/>
  </w:num>
  <w:num w:numId="27">
    <w:abstractNumId w:val="10"/>
  </w:num>
  <w:num w:numId="2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FAF"/>
    <w:rsid w:val="0000582F"/>
    <w:rsid w:val="00026767"/>
    <w:rsid w:val="00033439"/>
    <w:rsid w:val="00037591"/>
    <w:rsid w:val="000638B3"/>
    <w:rsid w:val="0009172F"/>
    <w:rsid w:val="00091EB7"/>
    <w:rsid w:val="000A1132"/>
    <w:rsid w:val="000A2B37"/>
    <w:rsid w:val="000A3B97"/>
    <w:rsid w:val="000A7E91"/>
    <w:rsid w:val="000C3982"/>
    <w:rsid w:val="000C62EE"/>
    <w:rsid w:val="000E62EC"/>
    <w:rsid w:val="000E7358"/>
    <w:rsid w:val="000F3453"/>
    <w:rsid w:val="00100061"/>
    <w:rsid w:val="00106DAE"/>
    <w:rsid w:val="0013105B"/>
    <w:rsid w:val="00134E3B"/>
    <w:rsid w:val="00134E8F"/>
    <w:rsid w:val="00136B34"/>
    <w:rsid w:val="0016209E"/>
    <w:rsid w:val="00170994"/>
    <w:rsid w:val="00180DA4"/>
    <w:rsid w:val="0019645C"/>
    <w:rsid w:val="001A5E49"/>
    <w:rsid w:val="001B1C07"/>
    <w:rsid w:val="001B30E6"/>
    <w:rsid w:val="001B4CB8"/>
    <w:rsid w:val="001B6779"/>
    <w:rsid w:val="001C1882"/>
    <w:rsid w:val="001C35AB"/>
    <w:rsid w:val="001C68B0"/>
    <w:rsid w:val="001D125F"/>
    <w:rsid w:val="001E0A7C"/>
    <w:rsid w:val="001F42E3"/>
    <w:rsid w:val="001F6027"/>
    <w:rsid w:val="00206445"/>
    <w:rsid w:val="00225367"/>
    <w:rsid w:val="0023640E"/>
    <w:rsid w:val="002544F4"/>
    <w:rsid w:val="00257136"/>
    <w:rsid w:val="002770E8"/>
    <w:rsid w:val="00284F55"/>
    <w:rsid w:val="002878C5"/>
    <w:rsid w:val="00296289"/>
    <w:rsid w:val="002C0B80"/>
    <w:rsid w:val="002D00AC"/>
    <w:rsid w:val="002F7B6C"/>
    <w:rsid w:val="00312ECD"/>
    <w:rsid w:val="00313DEF"/>
    <w:rsid w:val="00316807"/>
    <w:rsid w:val="00326462"/>
    <w:rsid w:val="00330CCF"/>
    <w:rsid w:val="00334AD2"/>
    <w:rsid w:val="00337268"/>
    <w:rsid w:val="003420B4"/>
    <w:rsid w:val="003551F9"/>
    <w:rsid w:val="00362BBB"/>
    <w:rsid w:val="00366AB3"/>
    <w:rsid w:val="003869AE"/>
    <w:rsid w:val="00387A4F"/>
    <w:rsid w:val="00391988"/>
    <w:rsid w:val="003A1A83"/>
    <w:rsid w:val="003A6770"/>
    <w:rsid w:val="003A6D5C"/>
    <w:rsid w:val="003B1E66"/>
    <w:rsid w:val="003C24EA"/>
    <w:rsid w:val="003C63F4"/>
    <w:rsid w:val="003E25D9"/>
    <w:rsid w:val="003E2F10"/>
    <w:rsid w:val="003E3E43"/>
    <w:rsid w:val="003F2299"/>
    <w:rsid w:val="003F2808"/>
    <w:rsid w:val="003F432F"/>
    <w:rsid w:val="0041138B"/>
    <w:rsid w:val="00414B94"/>
    <w:rsid w:val="00426EF5"/>
    <w:rsid w:val="00432D2D"/>
    <w:rsid w:val="00446DA8"/>
    <w:rsid w:val="004733F2"/>
    <w:rsid w:val="00486EC4"/>
    <w:rsid w:val="00494555"/>
    <w:rsid w:val="00495F97"/>
    <w:rsid w:val="004960D4"/>
    <w:rsid w:val="004A5C73"/>
    <w:rsid w:val="004C0345"/>
    <w:rsid w:val="004C6764"/>
    <w:rsid w:val="004E1023"/>
    <w:rsid w:val="004E67B1"/>
    <w:rsid w:val="004F6C75"/>
    <w:rsid w:val="00535772"/>
    <w:rsid w:val="00546FFD"/>
    <w:rsid w:val="00555726"/>
    <w:rsid w:val="00555A87"/>
    <w:rsid w:val="0056307F"/>
    <w:rsid w:val="00574C9C"/>
    <w:rsid w:val="005C1979"/>
    <w:rsid w:val="005C400D"/>
    <w:rsid w:val="005E1E4A"/>
    <w:rsid w:val="005E4757"/>
    <w:rsid w:val="00603802"/>
    <w:rsid w:val="00613DED"/>
    <w:rsid w:val="00617756"/>
    <w:rsid w:val="00635218"/>
    <w:rsid w:val="0064104D"/>
    <w:rsid w:val="00642BEC"/>
    <w:rsid w:val="0065247E"/>
    <w:rsid w:val="006634F5"/>
    <w:rsid w:val="00663C9D"/>
    <w:rsid w:val="00663E85"/>
    <w:rsid w:val="006958B4"/>
    <w:rsid w:val="006A724F"/>
    <w:rsid w:val="006C5D60"/>
    <w:rsid w:val="006C6FD1"/>
    <w:rsid w:val="006D22C2"/>
    <w:rsid w:val="006D7822"/>
    <w:rsid w:val="006E537D"/>
    <w:rsid w:val="007212D5"/>
    <w:rsid w:val="00725D18"/>
    <w:rsid w:val="00735DE9"/>
    <w:rsid w:val="00737553"/>
    <w:rsid w:val="007401CE"/>
    <w:rsid w:val="00742995"/>
    <w:rsid w:val="00797B9B"/>
    <w:rsid w:val="007A1B78"/>
    <w:rsid w:val="007B1A62"/>
    <w:rsid w:val="007B53FB"/>
    <w:rsid w:val="007E6129"/>
    <w:rsid w:val="007E6949"/>
    <w:rsid w:val="007E7A75"/>
    <w:rsid w:val="008006E5"/>
    <w:rsid w:val="00804F13"/>
    <w:rsid w:val="0081158D"/>
    <w:rsid w:val="008340FD"/>
    <w:rsid w:val="0084461A"/>
    <w:rsid w:val="00854353"/>
    <w:rsid w:val="00871C13"/>
    <w:rsid w:val="00874361"/>
    <w:rsid w:val="00884E5F"/>
    <w:rsid w:val="00890DDA"/>
    <w:rsid w:val="008A137E"/>
    <w:rsid w:val="008A6F5C"/>
    <w:rsid w:val="008B739F"/>
    <w:rsid w:val="008C7B26"/>
    <w:rsid w:val="008D4D47"/>
    <w:rsid w:val="008E76B1"/>
    <w:rsid w:val="009006FA"/>
    <w:rsid w:val="0090121A"/>
    <w:rsid w:val="00921D5D"/>
    <w:rsid w:val="00943FAA"/>
    <w:rsid w:val="00947455"/>
    <w:rsid w:val="009551B1"/>
    <w:rsid w:val="00991388"/>
    <w:rsid w:val="009A0851"/>
    <w:rsid w:val="009B581B"/>
    <w:rsid w:val="009C51BD"/>
    <w:rsid w:val="009D1B97"/>
    <w:rsid w:val="009D5DAE"/>
    <w:rsid w:val="009E2315"/>
    <w:rsid w:val="00A2561C"/>
    <w:rsid w:val="00A36979"/>
    <w:rsid w:val="00A6459D"/>
    <w:rsid w:val="00A659A3"/>
    <w:rsid w:val="00A878E3"/>
    <w:rsid w:val="00A90DE1"/>
    <w:rsid w:val="00A94970"/>
    <w:rsid w:val="00AA3515"/>
    <w:rsid w:val="00AB5F47"/>
    <w:rsid w:val="00AC2981"/>
    <w:rsid w:val="00AD43C5"/>
    <w:rsid w:val="00AD62DB"/>
    <w:rsid w:val="00AE0908"/>
    <w:rsid w:val="00AE2995"/>
    <w:rsid w:val="00AF04EA"/>
    <w:rsid w:val="00B142FA"/>
    <w:rsid w:val="00B17EB5"/>
    <w:rsid w:val="00B24F82"/>
    <w:rsid w:val="00B267FA"/>
    <w:rsid w:val="00B31D10"/>
    <w:rsid w:val="00B4430D"/>
    <w:rsid w:val="00B54324"/>
    <w:rsid w:val="00B54A59"/>
    <w:rsid w:val="00B640E7"/>
    <w:rsid w:val="00B72A1E"/>
    <w:rsid w:val="00B777E9"/>
    <w:rsid w:val="00B803CB"/>
    <w:rsid w:val="00B87367"/>
    <w:rsid w:val="00B94C63"/>
    <w:rsid w:val="00BB2892"/>
    <w:rsid w:val="00BB607A"/>
    <w:rsid w:val="00BD15DA"/>
    <w:rsid w:val="00BE6654"/>
    <w:rsid w:val="00BE67C8"/>
    <w:rsid w:val="00BF2FF9"/>
    <w:rsid w:val="00C010B1"/>
    <w:rsid w:val="00C01A07"/>
    <w:rsid w:val="00C049E4"/>
    <w:rsid w:val="00C07798"/>
    <w:rsid w:val="00C134C1"/>
    <w:rsid w:val="00C1762A"/>
    <w:rsid w:val="00C24527"/>
    <w:rsid w:val="00C2652F"/>
    <w:rsid w:val="00C57B91"/>
    <w:rsid w:val="00C659CE"/>
    <w:rsid w:val="00C70FEB"/>
    <w:rsid w:val="00C72799"/>
    <w:rsid w:val="00C904AB"/>
    <w:rsid w:val="00C969D7"/>
    <w:rsid w:val="00CA3072"/>
    <w:rsid w:val="00CC2E6A"/>
    <w:rsid w:val="00CD1A98"/>
    <w:rsid w:val="00CD26A7"/>
    <w:rsid w:val="00CF0BEC"/>
    <w:rsid w:val="00CF784C"/>
    <w:rsid w:val="00D11EB8"/>
    <w:rsid w:val="00D317AF"/>
    <w:rsid w:val="00D34317"/>
    <w:rsid w:val="00D40D08"/>
    <w:rsid w:val="00D55FB8"/>
    <w:rsid w:val="00D60E08"/>
    <w:rsid w:val="00D736E5"/>
    <w:rsid w:val="00DA1939"/>
    <w:rsid w:val="00DB7CC1"/>
    <w:rsid w:val="00DC1B99"/>
    <w:rsid w:val="00DC3726"/>
    <w:rsid w:val="00DD1BC4"/>
    <w:rsid w:val="00DE3C51"/>
    <w:rsid w:val="00DF0144"/>
    <w:rsid w:val="00DF1E03"/>
    <w:rsid w:val="00E31EB5"/>
    <w:rsid w:val="00E33299"/>
    <w:rsid w:val="00E362B2"/>
    <w:rsid w:val="00E404D5"/>
    <w:rsid w:val="00E428DA"/>
    <w:rsid w:val="00E44A95"/>
    <w:rsid w:val="00E71A02"/>
    <w:rsid w:val="00E7338B"/>
    <w:rsid w:val="00E74AC9"/>
    <w:rsid w:val="00E75FDB"/>
    <w:rsid w:val="00E91972"/>
    <w:rsid w:val="00E9740E"/>
    <w:rsid w:val="00EB5FAF"/>
    <w:rsid w:val="00ED3FD2"/>
    <w:rsid w:val="00EE233D"/>
    <w:rsid w:val="00EF0C34"/>
    <w:rsid w:val="00F158E6"/>
    <w:rsid w:val="00F16A5C"/>
    <w:rsid w:val="00F273C8"/>
    <w:rsid w:val="00F35496"/>
    <w:rsid w:val="00F404AA"/>
    <w:rsid w:val="00F561DB"/>
    <w:rsid w:val="00F57D17"/>
    <w:rsid w:val="00F60282"/>
    <w:rsid w:val="00F76817"/>
    <w:rsid w:val="00F9023B"/>
    <w:rsid w:val="00FB3548"/>
    <w:rsid w:val="00FB7688"/>
    <w:rsid w:val="00FC6531"/>
    <w:rsid w:val="00FD4F97"/>
    <w:rsid w:val="00FE1A5B"/>
    <w:rsid w:val="00FE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81B610"/>
  <w15:docId w15:val="{38F2CC19-EEBA-47AA-9E72-289ED2B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4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6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C63F4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8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B5F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A1132"/>
    <w:rPr>
      <w:color w:val="0000FF"/>
      <w:u w:val="single"/>
    </w:rPr>
  </w:style>
  <w:style w:type="paragraph" w:styleId="a4">
    <w:name w:val="Body Text"/>
    <w:basedOn w:val="a"/>
    <w:link w:val="a5"/>
    <w:unhideWhenUsed/>
    <w:rsid w:val="00F6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60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7"/>
    <w:uiPriority w:val="99"/>
    <w:unhideWhenUsed/>
    <w:rsid w:val="00F602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63F4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List Paragraph"/>
    <w:basedOn w:val="a"/>
    <w:uiPriority w:val="34"/>
    <w:qFormat/>
    <w:rsid w:val="003C63F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C63F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C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4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бычный (Интернет) Знак"/>
    <w:link w:val="a6"/>
    <w:uiPriority w:val="99"/>
    <w:locked/>
    <w:rsid w:val="00E44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E44A95"/>
    <w:rPr>
      <w:b/>
      <w:bCs/>
    </w:rPr>
  </w:style>
  <w:style w:type="paragraph" w:styleId="aa">
    <w:name w:val="header"/>
    <w:basedOn w:val="a"/>
    <w:link w:val="ab"/>
    <w:rsid w:val="00005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0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qFormat/>
    <w:rsid w:val="0000582F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d">
    <w:name w:val="Emphasis"/>
    <w:uiPriority w:val="20"/>
    <w:qFormat/>
    <w:rsid w:val="009A085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06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uiPriority w:val="59"/>
    <w:rsid w:val="0010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106DAE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locked/>
    <w:rsid w:val="00106DAE"/>
  </w:style>
  <w:style w:type="character" w:customStyle="1" w:styleId="apple-converted-space">
    <w:name w:val="apple-converted-space"/>
    <w:basedOn w:val="a0"/>
    <w:rsid w:val="00F76817"/>
  </w:style>
  <w:style w:type="paragraph" w:customStyle="1" w:styleId="msonospacing0">
    <w:name w:val="msonospacing"/>
    <w:basedOn w:val="a"/>
    <w:rsid w:val="00A36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C18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Subtitle"/>
    <w:basedOn w:val="a"/>
    <w:link w:val="af2"/>
    <w:qFormat/>
    <w:rsid w:val="001C1882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/>
      <w:b/>
      <w:bCs/>
      <w:sz w:val="20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1C1882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DC7E0-F803-4101-9826-4B6FEE3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2620</Words>
  <Characters>14936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Huawei</cp:lastModifiedBy>
  <cp:revision>13</cp:revision>
  <cp:lastPrinted>2014-12-03T11:09:00Z</cp:lastPrinted>
  <dcterms:created xsi:type="dcterms:W3CDTF">2019-11-10T19:29:00Z</dcterms:created>
  <dcterms:modified xsi:type="dcterms:W3CDTF">2023-04-23T11:16:00Z</dcterms:modified>
</cp:coreProperties>
</file>